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DCB" w:rsidRDefault="006E0DCB">
      <w:pPr>
        <w:ind w:left="2410" w:hanging="425"/>
        <w:jc w:val="right"/>
        <w:rPr>
          <w:rFonts w:ascii="Futura Std Book" w:hAnsi="Futura Std Book"/>
          <w:snapToGrid w:val="0"/>
        </w:rPr>
      </w:pPr>
      <w:bookmarkStart w:id="0" w:name="_GoBack"/>
      <w:bookmarkEnd w:id="0"/>
    </w:p>
    <w:p w:rsidR="006E0DCB" w:rsidRDefault="006E0DCB">
      <w:pPr>
        <w:ind w:left="2410" w:hanging="425"/>
        <w:jc w:val="right"/>
        <w:rPr>
          <w:rFonts w:ascii="Futura Std Book" w:hAnsi="Futura Std Book"/>
          <w:snapToGrid w:val="0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81"/>
        <w:gridCol w:w="2736"/>
      </w:tblGrid>
      <w:tr w:rsidR="006E0DCB" w:rsidRPr="006E0DCB" w:rsidTr="006F1149">
        <w:trPr>
          <w:trHeight w:val="286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6E0DCB" w:rsidRPr="00BA0F8D" w:rsidRDefault="006E0DCB" w:rsidP="006E0DCB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it-IT"/>
              </w:rPr>
            </w:pPr>
          </w:p>
        </w:tc>
        <w:tc>
          <w:tcPr>
            <w:tcW w:w="5081" w:type="dxa"/>
            <w:tcBorders>
              <w:top w:val="single" w:sz="4" w:space="0" w:color="auto"/>
            </w:tcBorders>
            <w:vAlign w:val="center"/>
          </w:tcPr>
          <w:p w:rsidR="006E0DCB" w:rsidRPr="00BA0F8D" w:rsidRDefault="00A23B53" w:rsidP="006E0DCB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0F8D">
              <w:rPr>
                <w:rFonts w:ascii="Cambria" w:hAnsi="Cambria"/>
                <w:noProof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alt="logo_modello" style="width:110.25pt;height:61.5pt;visibility:visible">
                  <v:imagedata r:id="rId8" o:title=""/>
                </v:shape>
              </w:pict>
            </w:r>
          </w:p>
        </w:tc>
        <w:tc>
          <w:tcPr>
            <w:tcW w:w="2736" w:type="dxa"/>
            <w:tcBorders>
              <w:top w:val="single" w:sz="4" w:space="0" w:color="auto"/>
            </w:tcBorders>
            <w:vAlign w:val="center"/>
          </w:tcPr>
          <w:p w:rsidR="006E0DCB" w:rsidRPr="00BA0F8D" w:rsidRDefault="006E0DCB" w:rsidP="006E0DCB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  <w:tr w:rsidR="006E0DCB" w:rsidRPr="00BA0F8D" w:rsidTr="006F1149">
        <w:trPr>
          <w:trHeight w:val="207"/>
        </w:trPr>
        <w:tc>
          <w:tcPr>
            <w:tcW w:w="10397" w:type="dxa"/>
            <w:gridSpan w:val="3"/>
            <w:tcBorders>
              <w:bottom w:val="single" w:sz="4" w:space="0" w:color="auto"/>
            </w:tcBorders>
            <w:vAlign w:val="center"/>
          </w:tcPr>
          <w:p w:rsidR="00407E61" w:rsidRPr="00BA0F8D" w:rsidRDefault="00407E61" w:rsidP="006E0DCB">
            <w:pPr>
              <w:widowControl/>
              <w:jc w:val="center"/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</w:pPr>
          </w:p>
          <w:p w:rsidR="00407E61" w:rsidRPr="00BA0F8D" w:rsidRDefault="006E0DCB" w:rsidP="006E0DCB">
            <w:pPr>
              <w:widowControl/>
              <w:jc w:val="center"/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</w:pPr>
            <w:r w:rsidRPr="00BA0F8D"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  <w:t xml:space="preserve">Assessorato del </w:t>
            </w:r>
            <w:r w:rsidR="00407E61" w:rsidRPr="00BA0F8D"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  <w:t xml:space="preserve">Lavoro Formazione Professionale </w:t>
            </w:r>
            <w:r w:rsidRPr="00BA0F8D"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  <w:t>Cooperazione e Sicurezza Sociale</w:t>
            </w:r>
          </w:p>
          <w:p w:rsidR="00407E61" w:rsidRPr="00BA0F8D" w:rsidRDefault="00407E61" w:rsidP="00407E61">
            <w:pPr>
              <w:widowControl/>
              <w:jc w:val="center"/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</w:pPr>
            <w:r w:rsidRPr="00BA0F8D"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  <w:t>Assessoradu de su Traballu, Formatzione Professionale, Cooperatzione e Seguràntzia Sotziale</w:t>
            </w:r>
          </w:p>
          <w:p w:rsidR="006E0DCB" w:rsidRPr="00BA0F8D" w:rsidRDefault="006E0DCB" w:rsidP="006E0DCB">
            <w:pPr>
              <w:widowControl/>
              <w:jc w:val="center"/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</w:pPr>
            <w:r w:rsidRPr="00BA0F8D"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  <w:t xml:space="preserve">Servizio Attività Territoriali </w:t>
            </w:r>
          </w:p>
        </w:tc>
      </w:tr>
    </w:tbl>
    <w:p w:rsidR="001F53F1" w:rsidRDefault="001F53F1" w:rsidP="001F53F1">
      <w:pPr>
        <w:widowControl/>
        <w:ind w:left="4820" w:hanging="425"/>
        <w:jc w:val="both"/>
        <w:rPr>
          <w:rFonts w:ascii="Futura Std Book" w:hAnsi="Futura Std Book"/>
          <w:b/>
          <w:lang w:eastAsia="it-IT"/>
        </w:rPr>
      </w:pPr>
    </w:p>
    <w:p w:rsidR="001F53F1" w:rsidRDefault="001F53F1" w:rsidP="001F53F1">
      <w:pPr>
        <w:widowControl/>
        <w:ind w:left="4820" w:hanging="425"/>
        <w:jc w:val="both"/>
        <w:rPr>
          <w:rFonts w:ascii="Futura Std Book" w:hAnsi="Futura Std Book"/>
          <w:b/>
          <w:lang w:eastAsia="it-IT"/>
        </w:rPr>
      </w:pPr>
    </w:p>
    <w:p w:rsidR="003C7BC4" w:rsidRDefault="001F53F1" w:rsidP="002A0391">
      <w:pPr>
        <w:widowControl/>
        <w:spacing w:line="360" w:lineRule="auto"/>
        <w:ind w:left="4253" w:hanging="142"/>
        <w:jc w:val="right"/>
        <w:rPr>
          <w:rFonts w:ascii="Arial" w:hAnsi="Arial" w:cs="Arial"/>
          <w:b/>
          <w:lang w:eastAsia="it-IT"/>
        </w:rPr>
      </w:pPr>
      <w:r w:rsidRPr="007E4C2E">
        <w:rPr>
          <w:rFonts w:ascii="Futura Std Book" w:hAnsi="Futura Std Book"/>
          <w:b/>
          <w:lang w:eastAsia="it-IT"/>
        </w:rPr>
        <w:t xml:space="preserve">Al </w:t>
      </w:r>
      <w:r w:rsidR="003C7BC4">
        <w:rPr>
          <w:rFonts w:ascii="Futura Std Book" w:hAnsi="Futura Std Book"/>
          <w:b/>
          <w:lang w:eastAsia="it-IT"/>
        </w:rPr>
        <w:t xml:space="preserve">Servizio Attività Territoriali </w:t>
      </w:r>
    </w:p>
    <w:p w:rsidR="00790CB2" w:rsidRPr="004538D0" w:rsidRDefault="004538D0" w:rsidP="004538D0">
      <w:pPr>
        <w:widowControl/>
        <w:spacing w:line="360" w:lineRule="auto"/>
        <w:ind w:left="4253" w:hanging="142"/>
        <w:jc w:val="right"/>
        <w:rPr>
          <w:rFonts w:ascii="Futura Std Book" w:hAnsi="Futura Std Book"/>
          <w:b/>
          <w:lang w:eastAsia="it-IT"/>
        </w:rPr>
      </w:pPr>
      <w:r>
        <w:rPr>
          <w:rFonts w:ascii="Arial" w:hAnsi="Arial" w:cs="Arial"/>
          <w:b/>
          <w:lang w:eastAsia="it-IT"/>
        </w:rPr>
        <w:t>C.P.L.F. di __________________</w:t>
      </w:r>
    </w:p>
    <w:p w:rsidR="001F53F1" w:rsidRPr="00F93DCA" w:rsidRDefault="00C12261" w:rsidP="004538D0">
      <w:pPr>
        <w:widowControl/>
        <w:ind w:left="4253" w:hanging="142"/>
        <w:jc w:val="right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color w:val="0000FF"/>
          <w:lang w:eastAsia="it-IT"/>
        </w:rPr>
        <w:t xml:space="preserve"> </w:t>
      </w:r>
      <w:r w:rsidR="004538D0">
        <w:rPr>
          <w:rFonts w:ascii="Arial" w:hAnsi="Arial" w:cs="Arial"/>
          <w:color w:val="0000FF"/>
          <w:lang w:eastAsia="it-IT"/>
        </w:rPr>
        <w:t xml:space="preserve"> </w:t>
      </w:r>
    </w:p>
    <w:p w:rsidR="006E0DCB" w:rsidRDefault="006E0DCB">
      <w:pPr>
        <w:ind w:left="2410" w:hanging="425"/>
        <w:jc w:val="right"/>
        <w:rPr>
          <w:rFonts w:ascii="Futura Std Book" w:hAnsi="Futura Std Book"/>
          <w:snapToGrid w:val="0"/>
        </w:rPr>
      </w:pPr>
    </w:p>
    <w:p w:rsidR="006E0DCB" w:rsidRDefault="006E0DCB">
      <w:pPr>
        <w:ind w:left="2410" w:hanging="425"/>
        <w:jc w:val="right"/>
        <w:rPr>
          <w:rFonts w:ascii="Futura Std Book" w:hAnsi="Futura Std Book"/>
          <w:snapToGrid w:val="0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97"/>
      </w:tblGrid>
      <w:tr w:rsidR="001F53F1" w:rsidRPr="00BA0F8D" w:rsidTr="00ED5E43">
        <w:trPr>
          <w:trHeight w:val="1429"/>
        </w:trPr>
        <w:tc>
          <w:tcPr>
            <w:tcW w:w="10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8D0" w:rsidRPr="00BA0F8D" w:rsidRDefault="001F53F1" w:rsidP="004538D0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Arial" w:hAnsi="Arial" w:cs="Arial"/>
                <w:b/>
                <w:lang w:eastAsia="it-IT"/>
              </w:rPr>
            </w:pPr>
            <w:r w:rsidRPr="00BA0F8D">
              <w:rPr>
                <w:rFonts w:ascii="Arial" w:hAnsi="Arial" w:cs="Arial"/>
                <w:b/>
                <w:lang w:eastAsia="it-IT"/>
              </w:rPr>
              <w:t xml:space="preserve">Manifestazione di interesse </w:t>
            </w:r>
            <w:r w:rsidR="00DA3384" w:rsidRPr="00BA0F8D">
              <w:rPr>
                <w:rFonts w:ascii="Arial" w:hAnsi="Arial" w:cs="Arial"/>
                <w:b/>
                <w:lang w:eastAsia="it-IT"/>
              </w:rPr>
              <w:t xml:space="preserve">ad ospitare </w:t>
            </w:r>
            <w:r w:rsidR="00791D9B" w:rsidRPr="00BA0F8D">
              <w:rPr>
                <w:rFonts w:ascii="Arial" w:hAnsi="Arial" w:cs="Arial"/>
                <w:b/>
                <w:lang w:eastAsia="it-IT"/>
              </w:rPr>
              <w:t xml:space="preserve">stage </w:t>
            </w:r>
            <w:r w:rsidR="004538D0" w:rsidRPr="00BA0F8D">
              <w:rPr>
                <w:rFonts w:ascii="Arial" w:hAnsi="Arial" w:cs="Arial"/>
                <w:b/>
                <w:lang w:eastAsia="it-IT"/>
              </w:rPr>
              <w:t>applicativi</w:t>
            </w:r>
            <w:r w:rsidR="00791D9B" w:rsidRPr="00BA0F8D">
              <w:rPr>
                <w:rFonts w:ascii="Arial" w:hAnsi="Arial" w:cs="Arial"/>
                <w:b/>
                <w:lang w:eastAsia="it-IT"/>
              </w:rPr>
              <w:t xml:space="preserve"> </w:t>
            </w:r>
            <w:r w:rsidR="00DA3384" w:rsidRPr="00BA0F8D">
              <w:rPr>
                <w:rFonts w:ascii="Arial" w:hAnsi="Arial" w:cs="Arial"/>
                <w:b/>
                <w:lang w:eastAsia="it-IT"/>
              </w:rPr>
              <w:t>in relazione alle attività formative tenute nei CC.PP.L.F. afferenti al Servizio Attività territoriali</w:t>
            </w:r>
            <w:r w:rsidR="004538D0" w:rsidRPr="00BA0F8D">
              <w:rPr>
                <w:rFonts w:ascii="Arial" w:hAnsi="Arial" w:cs="Arial"/>
                <w:b/>
                <w:lang w:eastAsia="it-IT"/>
              </w:rPr>
              <w:t>.</w:t>
            </w:r>
          </w:p>
          <w:p w:rsidR="001F53F1" w:rsidRPr="00BA0F8D" w:rsidRDefault="004538D0" w:rsidP="004538D0">
            <w:pPr>
              <w:widowControl/>
              <w:autoSpaceDE/>
              <w:autoSpaceDN/>
              <w:adjustRightInd/>
              <w:spacing w:before="120"/>
              <w:jc w:val="center"/>
              <w:rPr>
                <w:rFonts w:ascii="Futura Std Book" w:hAnsi="Futura Std Book" w:cs="Arial"/>
                <w:b/>
                <w:lang w:eastAsia="it-IT"/>
              </w:rPr>
            </w:pPr>
            <w:r w:rsidRPr="00BA0F8D">
              <w:rPr>
                <w:rFonts w:ascii="Arial" w:hAnsi="Arial" w:cs="Arial"/>
                <w:b/>
                <w:lang w:eastAsia="it-IT"/>
              </w:rPr>
              <w:t>Corsi per “Acconciatore” ed “Estetista”</w:t>
            </w:r>
          </w:p>
        </w:tc>
      </w:tr>
    </w:tbl>
    <w:p w:rsidR="006E0DCB" w:rsidRDefault="006E0DCB">
      <w:pPr>
        <w:ind w:left="2410" w:hanging="425"/>
        <w:jc w:val="right"/>
        <w:rPr>
          <w:rFonts w:ascii="Futura Std Book" w:hAnsi="Futura Std Book"/>
          <w:snapToGrid w:val="0"/>
        </w:rPr>
      </w:pPr>
    </w:p>
    <w:p w:rsidR="00ED6CE2" w:rsidRDefault="00ED6CE2">
      <w:pPr>
        <w:ind w:left="2880"/>
        <w:rPr>
          <w:rFonts w:ascii="Futura Std Book" w:hAnsi="Futura Std Book"/>
          <w:snapToGrid w:val="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72"/>
      </w:tblGrid>
      <w:tr w:rsidR="00ED6CE2" w:rsidRPr="00BA0F8D"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E2" w:rsidRPr="00BA0F8D" w:rsidRDefault="00785B16" w:rsidP="00CA4A60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BA0F8D">
              <w:rPr>
                <w:rFonts w:ascii="Arial" w:hAnsi="Arial" w:cs="Arial"/>
                <w:b/>
                <w:snapToGrid w:val="0"/>
              </w:rPr>
              <w:t>Dichiarazion</w:t>
            </w:r>
            <w:r w:rsidR="00824A32" w:rsidRPr="00BA0F8D">
              <w:rPr>
                <w:rFonts w:ascii="Arial" w:hAnsi="Arial" w:cs="Arial"/>
                <w:b/>
                <w:snapToGrid w:val="0"/>
              </w:rPr>
              <w:t xml:space="preserve">e resa ai sensi degli artt. </w:t>
            </w:r>
            <w:r w:rsidR="001F53F1" w:rsidRPr="00BA0F8D">
              <w:rPr>
                <w:rFonts w:ascii="Arial" w:hAnsi="Arial" w:cs="Arial"/>
                <w:b/>
                <w:snapToGrid w:val="0"/>
              </w:rPr>
              <w:t>46 e 47 del D.P.R.</w:t>
            </w:r>
            <w:r w:rsidR="00CA4A60" w:rsidRPr="00BA0F8D">
              <w:rPr>
                <w:rFonts w:ascii="Arial" w:hAnsi="Arial" w:cs="Arial"/>
                <w:b/>
                <w:snapToGrid w:val="0"/>
              </w:rPr>
              <w:t xml:space="preserve"> </w:t>
            </w:r>
            <w:r w:rsidR="001F53F1" w:rsidRPr="00BA0F8D">
              <w:rPr>
                <w:rFonts w:ascii="Arial" w:hAnsi="Arial" w:cs="Arial"/>
                <w:b/>
                <w:snapToGrid w:val="0"/>
              </w:rPr>
              <w:t>n. 445/200</w:t>
            </w:r>
            <w:r w:rsidR="00CA4A60" w:rsidRPr="00BA0F8D">
              <w:rPr>
                <w:rFonts w:ascii="Arial" w:hAnsi="Arial" w:cs="Arial"/>
                <w:b/>
                <w:snapToGrid w:val="0"/>
              </w:rPr>
              <w:t>0</w:t>
            </w:r>
          </w:p>
        </w:tc>
      </w:tr>
    </w:tbl>
    <w:p w:rsidR="00ED6CE2" w:rsidRPr="00847A19" w:rsidRDefault="00ED6CE2">
      <w:pPr>
        <w:rPr>
          <w:rFonts w:ascii="Arial" w:hAnsi="Arial" w:cs="Arial"/>
          <w:snapToGrid w:val="0"/>
          <w:sz w:val="16"/>
          <w:szCs w:val="16"/>
        </w:rPr>
      </w:pPr>
    </w:p>
    <w:p w:rsidR="00A7701D" w:rsidRPr="00847A19" w:rsidRDefault="00A7701D">
      <w:pPr>
        <w:rPr>
          <w:rFonts w:ascii="Arial" w:hAnsi="Arial" w:cs="Arial"/>
          <w:snapToGrid w:val="0"/>
          <w:sz w:val="16"/>
          <w:szCs w:val="16"/>
        </w:rPr>
      </w:pPr>
    </w:p>
    <w:p w:rsidR="0040332E" w:rsidRPr="006D2170" w:rsidRDefault="00A7701D" w:rsidP="0040332E">
      <w:pPr>
        <w:jc w:val="both"/>
        <w:rPr>
          <w:rFonts w:ascii="Arial" w:hAnsi="Arial" w:cs="Arial"/>
          <w:snapToGrid w:val="0"/>
        </w:rPr>
      </w:pPr>
      <w:r w:rsidRPr="00847A19">
        <w:rPr>
          <w:rFonts w:ascii="Arial" w:hAnsi="Arial" w:cs="Arial"/>
          <w:snapToGrid w:val="0"/>
        </w:rPr>
        <w:t xml:space="preserve">Consapevole delle sanzioni penali nel </w:t>
      </w:r>
      <w:r w:rsidR="0040332E" w:rsidRPr="00847A19">
        <w:rPr>
          <w:rFonts w:ascii="Arial" w:hAnsi="Arial" w:cs="Arial"/>
          <w:snapToGrid w:val="0"/>
        </w:rPr>
        <w:t>caso di dichiarazioni mendaci di cui all’art. 76 del D.P.R. n. 445/2000, il sottoscritto</w:t>
      </w:r>
    </w:p>
    <w:p w:rsidR="00A7701D" w:rsidRPr="0040332E" w:rsidRDefault="00A7701D" w:rsidP="0040332E">
      <w:pPr>
        <w:jc w:val="center"/>
        <w:rPr>
          <w:rFonts w:ascii="Futura Std Book" w:hAnsi="Futura Std Book"/>
          <w:b/>
          <w:snapToGrid w:val="0"/>
        </w:rPr>
      </w:pPr>
    </w:p>
    <w:tbl>
      <w:tblPr>
        <w:tblW w:w="0" w:type="auto"/>
        <w:tblInd w:w="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5"/>
        <w:gridCol w:w="275"/>
        <w:gridCol w:w="275"/>
        <w:gridCol w:w="275"/>
        <w:gridCol w:w="275"/>
        <w:gridCol w:w="275"/>
        <w:gridCol w:w="275"/>
        <w:gridCol w:w="274"/>
        <w:gridCol w:w="261"/>
        <w:gridCol w:w="275"/>
        <w:gridCol w:w="274"/>
        <w:gridCol w:w="276"/>
        <w:gridCol w:w="275"/>
        <w:gridCol w:w="274"/>
        <w:gridCol w:w="276"/>
        <w:gridCol w:w="274"/>
        <w:gridCol w:w="276"/>
        <w:gridCol w:w="274"/>
        <w:gridCol w:w="275"/>
        <w:gridCol w:w="275"/>
        <w:gridCol w:w="275"/>
        <w:gridCol w:w="274"/>
        <w:gridCol w:w="276"/>
        <w:gridCol w:w="260"/>
        <w:gridCol w:w="275"/>
        <w:gridCol w:w="275"/>
        <w:gridCol w:w="275"/>
        <w:gridCol w:w="274"/>
        <w:gridCol w:w="276"/>
        <w:gridCol w:w="274"/>
        <w:gridCol w:w="281"/>
      </w:tblGrid>
      <w:tr w:rsidR="00ED6CE2" w:rsidRPr="00BA0F8D">
        <w:trPr>
          <w:trHeight w:val="284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Times New Roman" w:hAnsi="Times New Roman" w:cs="Times New Roman"/>
                <w:lang w:eastAsia="it-IT"/>
              </w:rPr>
            </w:pPr>
            <w:r w:rsidRPr="00BA0F8D">
              <w:rPr>
                <w:rFonts w:ascii="Futura Std Book" w:hAnsi="Times New Roman" w:cs="Times New Roman"/>
                <w:b/>
                <w:sz w:val="16"/>
                <w:lang w:eastAsia="it-IT"/>
              </w:rPr>
              <w:t>Cognome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</w:tr>
    </w:tbl>
    <w:p w:rsidR="00ED6CE2" w:rsidRDefault="00ED6CE2">
      <w:pPr>
        <w:pStyle w:val="Default"/>
        <w:jc w:val="center"/>
        <w:rPr>
          <w:rFonts w:ascii="Futura Std Book" w:hAnsi="Futura Std Book"/>
          <w:sz w:val="17"/>
          <w:szCs w:val="17"/>
        </w:rPr>
      </w:pPr>
    </w:p>
    <w:tbl>
      <w:tblPr>
        <w:tblW w:w="0" w:type="auto"/>
        <w:tblInd w:w="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5"/>
        <w:gridCol w:w="275"/>
        <w:gridCol w:w="275"/>
        <w:gridCol w:w="275"/>
        <w:gridCol w:w="275"/>
        <w:gridCol w:w="275"/>
        <w:gridCol w:w="275"/>
        <w:gridCol w:w="274"/>
        <w:gridCol w:w="261"/>
        <w:gridCol w:w="275"/>
        <w:gridCol w:w="274"/>
        <w:gridCol w:w="276"/>
        <w:gridCol w:w="275"/>
        <w:gridCol w:w="274"/>
        <w:gridCol w:w="276"/>
        <w:gridCol w:w="274"/>
        <w:gridCol w:w="276"/>
        <w:gridCol w:w="274"/>
        <w:gridCol w:w="275"/>
        <w:gridCol w:w="275"/>
        <w:gridCol w:w="275"/>
        <w:gridCol w:w="274"/>
        <w:gridCol w:w="276"/>
        <w:gridCol w:w="260"/>
        <w:gridCol w:w="275"/>
        <w:gridCol w:w="275"/>
        <w:gridCol w:w="275"/>
        <w:gridCol w:w="274"/>
        <w:gridCol w:w="276"/>
        <w:gridCol w:w="274"/>
        <w:gridCol w:w="281"/>
      </w:tblGrid>
      <w:tr w:rsidR="00ED6CE2" w:rsidRPr="00BA0F8D">
        <w:trPr>
          <w:trHeight w:val="284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sz w:val="10"/>
                <w:szCs w:val="10"/>
              </w:rPr>
            </w:pPr>
          </w:p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bCs/>
                <w:sz w:val="16"/>
                <w:szCs w:val="16"/>
              </w:rPr>
            </w:pPr>
            <w:r w:rsidRPr="00BA0F8D">
              <w:rPr>
                <w:rFonts w:ascii="Futura Std Book" w:hAnsi="Futura Std Book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BA0F8D" w:rsidRDefault="00ED6CE2">
            <w:pPr>
              <w:rPr>
                <w:rFonts w:ascii="Futura Std Book" w:hAnsi="Futura Std Book" w:cs="Arial"/>
              </w:rPr>
            </w:pPr>
          </w:p>
        </w:tc>
      </w:tr>
    </w:tbl>
    <w:p w:rsidR="00ED6CE2" w:rsidRDefault="00ED6CE2">
      <w:pPr>
        <w:pStyle w:val="Default"/>
        <w:jc w:val="center"/>
        <w:rPr>
          <w:rFonts w:ascii="Futura Std Book" w:hAnsi="Futura Std Book"/>
          <w:sz w:val="17"/>
          <w:szCs w:val="17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9"/>
        <w:gridCol w:w="275"/>
        <w:gridCol w:w="275"/>
        <w:gridCol w:w="273"/>
        <w:gridCol w:w="259"/>
        <w:gridCol w:w="275"/>
        <w:gridCol w:w="274"/>
        <w:gridCol w:w="274"/>
        <w:gridCol w:w="274"/>
        <w:gridCol w:w="274"/>
        <w:gridCol w:w="274"/>
        <w:gridCol w:w="274"/>
        <w:gridCol w:w="260"/>
        <w:gridCol w:w="274"/>
        <w:gridCol w:w="274"/>
        <w:gridCol w:w="274"/>
        <w:gridCol w:w="274"/>
        <w:gridCol w:w="274"/>
        <w:gridCol w:w="274"/>
        <w:gridCol w:w="260"/>
        <w:gridCol w:w="274"/>
        <w:gridCol w:w="274"/>
        <w:gridCol w:w="274"/>
        <w:gridCol w:w="274"/>
        <w:gridCol w:w="202"/>
        <w:gridCol w:w="317"/>
        <w:gridCol w:w="318"/>
        <w:gridCol w:w="274"/>
        <w:gridCol w:w="302"/>
        <w:gridCol w:w="289"/>
        <w:gridCol w:w="289"/>
      </w:tblGrid>
      <w:tr w:rsidR="009D2463" w:rsidRPr="00BA0F8D" w:rsidTr="00A77C8C">
        <w:trPr>
          <w:trHeight w:val="284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b/>
                <w:sz w:val="16"/>
                <w:szCs w:val="16"/>
              </w:rPr>
            </w:pPr>
            <w:r w:rsidRPr="00BA0F8D">
              <w:rPr>
                <w:rFonts w:ascii="Futura Std Book" w:hAnsi="Futura Std Book"/>
                <w:b/>
                <w:sz w:val="16"/>
                <w:szCs w:val="16"/>
              </w:rPr>
              <w:t>Nato/a  a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9D2463" w:rsidRPr="00BA0F8D" w:rsidRDefault="009D2463">
            <w:pPr>
              <w:pStyle w:val="Default"/>
              <w:jc w:val="center"/>
              <w:rPr>
                <w:rFonts w:ascii="Futura Std Book" w:hAnsi="Futura Std Book"/>
                <w:b/>
                <w:sz w:val="16"/>
                <w:szCs w:val="16"/>
              </w:rPr>
            </w:pPr>
            <w:r w:rsidRPr="00BA0F8D">
              <w:rPr>
                <w:rFonts w:ascii="Futura Std Book" w:hAnsi="Futura Std Book"/>
                <w:b/>
                <w:sz w:val="16"/>
                <w:szCs w:val="16"/>
              </w:rPr>
              <w:t>il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</w:rPr>
            </w:pPr>
          </w:p>
        </w:tc>
      </w:tr>
      <w:tr w:rsidR="009D2463" w:rsidRPr="00BA0F8D" w:rsidTr="009D2463">
        <w:trPr>
          <w:trHeight w:val="95"/>
        </w:trPr>
        <w:tc>
          <w:tcPr>
            <w:tcW w:w="172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rPr>
                <w:rFonts w:ascii="Futura Std Book" w:hAnsi="Futura Std Book" w:cs="Arial"/>
                <w:color w:val="000000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rPr>
                <w:rFonts w:ascii="Futura Std Book" w:hAnsi="Futura Std Book" w:cs="Arial"/>
                <w:color w:val="000000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:rsidR="009D2463" w:rsidRPr="00BA0F8D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2463" w:rsidRPr="00BA0F8D" w:rsidRDefault="009D2463">
            <w:pPr>
              <w:pStyle w:val="Default"/>
              <w:jc w:val="center"/>
              <w:rPr>
                <w:rFonts w:ascii="Futura Std Book" w:hAnsi="Futura Std Book"/>
                <w:sz w:val="12"/>
                <w:szCs w:val="12"/>
              </w:rPr>
            </w:pPr>
            <w:r w:rsidRPr="00BA0F8D">
              <w:rPr>
                <w:rFonts w:ascii="Futura Std Book" w:hAnsi="Futura Std Book"/>
                <w:sz w:val="12"/>
                <w:szCs w:val="12"/>
              </w:rPr>
              <w:t>G</w:t>
            </w: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D2463" w:rsidRPr="00BA0F8D" w:rsidRDefault="009D2463">
            <w:pPr>
              <w:pStyle w:val="Default"/>
              <w:jc w:val="center"/>
              <w:rPr>
                <w:rFonts w:ascii="Futura Std Book" w:hAnsi="Futura Std Book"/>
                <w:sz w:val="12"/>
                <w:szCs w:val="12"/>
              </w:rPr>
            </w:pPr>
            <w:r w:rsidRPr="00BA0F8D">
              <w:rPr>
                <w:rFonts w:ascii="Futura Std Book" w:hAnsi="Futura Std Book"/>
                <w:sz w:val="12"/>
                <w:szCs w:val="12"/>
              </w:rPr>
              <w:t>G</w:t>
            </w: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D2463" w:rsidRPr="00BA0F8D" w:rsidRDefault="009D2463">
            <w:pPr>
              <w:pStyle w:val="Default"/>
              <w:jc w:val="center"/>
              <w:rPr>
                <w:rFonts w:ascii="Futura Std Book" w:hAnsi="Futura Std Book"/>
                <w:sz w:val="12"/>
                <w:szCs w:val="12"/>
              </w:rPr>
            </w:pPr>
            <w:r w:rsidRPr="00BA0F8D">
              <w:rPr>
                <w:rFonts w:ascii="Futura Std Book" w:hAnsi="Futura Std Book"/>
                <w:sz w:val="12"/>
                <w:szCs w:val="12"/>
              </w:rPr>
              <w:t>M</w:t>
            </w: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D2463" w:rsidRPr="00BA0F8D" w:rsidRDefault="009D2463">
            <w:pPr>
              <w:pStyle w:val="Default"/>
              <w:jc w:val="center"/>
              <w:rPr>
                <w:rFonts w:ascii="Futura Std Book" w:hAnsi="Futura Std Book"/>
                <w:sz w:val="12"/>
                <w:szCs w:val="12"/>
              </w:rPr>
            </w:pPr>
            <w:r w:rsidRPr="00BA0F8D">
              <w:rPr>
                <w:rFonts w:ascii="Futura Std Book" w:hAnsi="Futura Std Book"/>
                <w:sz w:val="12"/>
                <w:szCs w:val="12"/>
              </w:rPr>
              <w:t>M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:rsidR="009D2463" w:rsidRPr="00BA0F8D" w:rsidRDefault="009D2463">
            <w:pPr>
              <w:pStyle w:val="Default"/>
              <w:jc w:val="center"/>
              <w:rPr>
                <w:rFonts w:ascii="Futura Std Book" w:hAnsi="Futura Std Book"/>
                <w:sz w:val="12"/>
                <w:szCs w:val="12"/>
              </w:rPr>
            </w:pPr>
            <w:r w:rsidRPr="00BA0F8D">
              <w:rPr>
                <w:rFonts w:ascii="Futura Std Book" w:hAnsi="Futura Std Book"/>
                <w:sz w:val="12"/>
                <w:szCs w:val="12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</w:tcPr>
          <w:p w:rsidR="009D2463" w:rsidRPr="00BA0F8D" w:rsidRDefault="009D2463">
            <w:pPr>
              <w:pStyle w:val="Default"/>
              <w:jc w:val="center"/>
              <w:rPr>
                <w:rFonts w:ascii="Futura Std Book" w:hAnsi="Futura Std Book"/>
                <w:sz w:val="12"/>
                <w:szCs w:val="12"/>
              </w:rPr>
            </w:pPr>
            <w:r w:rsidRPr="00BA0F8D">
              <w:rPr>
                <w:rFonts w:ascii="Futura Std Book" w:hAnsi="Futura Std Book"/>
                <w:sz w:val="12"/>
                <w:szCs w:val="12"/>
              </w:rPr>
              <w:t>A</w:t>
            </w:r>
          </w:p>
        </w:tc>
      </w:tr>
    </w:tbl>
    <w:p w:rsidR="00ED6CE2" w:rsidRDefault="00ED6CE2">
      <w:pPr>
        <w:pStyle w:val="Default"/>
        <w:jc w:val="center"/>
        <w:rPr>
          <w:rFonts w:ascii="Futura Std Book" w:hAnsi="Futura Std Book"/>
          <w:sz w:val="17"/>
          <w:szCs w:val="17"/>
        </w:rPr>
      </w:pPr>
    </w:p>
    <w:tbl>
      <w:tblPr>
        <w:tblW w:w="0" w:type="auto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2"/>
        <w:gridCol w:w="447"/>
        <w:gridCol w:w="448"/>
        <w:gridCol w:w="447"/>
        <w:gridCol w:w="448"/>
        <w:gridCol w:w="447"/>
        <w:gridCol w:w="448"/>
        <w:gridCol w:w="447"/>
        <w:gridCol w:w="424"/>
        <w:gridCol w:w="447"/>
        <w:gridCol w:w="449"/>
        <w:gridCol w:w="447"/>
        <w:gridCol w:w="448"/>
        <w:gridCol w:w="447"/>
        <w:gridCol w:w="448"/>
        <w:gridCol w:w="447"/>
        <w:gridCol w:w="453"/>
      </w:tblGrid>
      <w:tr w:rsidR="00ED6CE2" w:rsidRPr="00BA0F8D">
        <w:trPr>
          <w:trHeight w:val="284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z w:val="16"/>
                <w:szCs w:val="16"/>
              </w:rPr>
            </w:pPr>
            <w:r w:rsidRPr="00BA0F8D">
              <w:rPr>
                <w:rFonts w:ascii="Futura Std Book" w:hAnsi="Futura Std Book"/>
                <w:b/>
                <w:sz w:val="16"/>
                <w:szCs w:val="16"/>
              </w:rPr>
              <w:t>Codice Fiscale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jc w:val="center"/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jc w:val="center"/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</w:tr>
      <w:tr w:rsidR="00ED6CE2" w:rsidRPr="00BA0F8D">
        <w:trPr>
          <w:trHeight w:val="166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z w:val="12"/>
                <w:szCs w:val="12"/>
              </w:rPr>
            </w:pPr>
            <w:r w:rsidRPr="00BA0F8D">
              <w:rPr>
                <w:rFonts w:ascii="Futura Std Book" w:hAnsi="Futura Std Book"/>
                <w:b/>
                <w:sz w:val="12"/>
                <w:szCs w:val="12"/>
              </w:rPr>
              <w:t>L=Lettera  N= Numero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jc w:val="center"/>
              <w:rPr>
                <w:rFonts w:ascii="Futura Std Book" w:hAnsi="Futura Std Book" w:cs="Arial"/>
                <w:b/>
                <w:snapToGrid w:val="0"/>
                <w:color w:val="000000"/>
                <w:sz w:val="12"/>
                <w:szCs w:val="12"/>
              </w:rPr>
            </w:pPr>
            <w:r w:rsidRPr="00BA0F8D">
              <w:rPr>
                <w:rFonts w:ascii="Futura Std Book" w:hAnsi="Futura Std Book" w:cs="Arial"/>
                <w:snapToGrid w:val="0"/>
                <w:color w:val="000000"/>
                <w:sz w:val="12"/>
                <w:szCs w:val="12"/>
              </w:rPr>
              <w:t>L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jc w:val="center"/>
              <w:rPr>
                <w:rFonts w:ascii="Futura Std Book" w:hAnsi="Futura Std Book" w:cs="Arial"/>
                <w:b/>
                <w:snapToGrid w:val="0"/>
                <w:color w:val="000000"/>
                <w:sz w:val="12"/>
                <w:szCs w:val="12"/>
              </w:rPr>
            </w:pPr>
            <w:r w:rsidRPr="00BA0F8D">
              <w:rPr>
                <w:rFonts w:ascii="Futura Std Book" w:hAnsi="Futura Std Book" w:cs="Arial"/>
                <w:snapToGrid w:val="0"/>
                <w:color w:val="000000"/>
                <w:sz w:val="12"/>
                <w:szCs w:val="12"/>
              </w:rPr>
              <w:t>L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BA0F8D">
              <w:rPr>
                <w:rFonts w:ascii="Futura Std Book" w:hAnsi="Futura Std Book"/>
                <w:snapToGrid w:val="0"/>
                <w:sz w:val="12"/>
                <w:szCs w:val="12"/>
              </w:rPr>
              <w:t>L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BA0F8D">
              <w:rPr>
                <w:rFonts w:ascii="Futura Std Book" w:hAnsi="Futura Std Book"/>
                <w:snapToGrid w:val="0"/>
                <w:sz w:val="12"/>
                <w:szCs w:val="12"/>
              </w:rPr>
              <w:t>L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BA0F8D">
              <w:rPr>
                <w:rFonts w:ascii="Futura Std Book" w:hAnsi="Futura Std Book"/>
                <w:snapToGrid w:val="0"/>
                <w:sz w:val="12"/>
                <w:szCs w:val="12"/>
              </w:rPr>
              <w:t>L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BA0F8D">
              <w:rPr>
                <w:rFonts w:ascii="Futura Std Book" w:hAnsi="Futura Std Book"/>
                <w:snapToGrid w:val="0"/>
                <w:sz w:val="12"/>
                <w:szCs w:val="12"/>
              </w:rPr>
              <w:t>L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BA0F8D">
              <w:rPr>
                <w:rFonts w:ascii="Futura Std Book" w:hAnsi="Futura Std Book"/>
                <w:snapToGrid w:val="0"/>
                <w:sz w:val="12"/>
                <w:szCs w:val="12"/>
              </w:rPr>
              <w:t>N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BA0F8D">
              <w:rPr>
                <w:rFonts w:ascii="Futura Std Book" w:hAnsi="Futura Std Book"/>
                <w:snapToGrid w:val="0"/>
                <w:sz w:val="12"/>
                <w:szCs w:val="12"/>
              </w:rPr>
              <w:t>N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BA0F8D">
              <w:rPr>
                <w:rFonts w:ascii="Futura Std Book" w:hAnsi="Futura Std Book"/>
                <w:snapToGrid w:val="0"/>
                <w:sz w:val="12"/>
                <w:szCs w:val="12"/>
              </w:rPr>
              <w:t>L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BA0F8D">
              <w:rPr>
                <w:rFonts w:ascii="Futura Std Book" w:hAnsi="Futura Std Book"/>
                <w:snapToGrid w:val="0"/>
                <w:sz w:val="12"/>
                <w:szCs w:val="12"/>
              </w:rPr>
              <w:t>N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BA0F8D">
              <w:rPr>
                <w:rFonts w:ascii="Futura Std Book" w:hAnsi="Futura Std Book"/>
                <w:snapToGrid w:val="0"/>
                <w:sz w:val="12"/>
                <w:szCs w:val="12"/>
              </w:rPr>
              <w:t>N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BA0F8D">
              <w:rPr>
                <w:rFonts w:ascii="Futura Std Book" w:hAnsi="Futura Std Book"/>
                <w:snapToGrid w:val="0"/>
                <w:sz w:val="12"/>
                <w:szCs w:val="12"/>
              </w:rPr>
              <w:t>L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BA0F8D">
              <w:rPr>
                <w:rFonts w:ascii="Futura Std Book" w:hAnsi="Futura Std Book"/>
                <w:snapToGrid w:val="0"/>
                <w:sz w:val="12"/>
                <w:szCs w:val="12"/>
              </w:rPr>
              <w:t>N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BA0F8D">
              <w:rPr>
                <w:rFonts w:ascii="Futura Std Book" w:hAnsi="Futura Std Book"/>
                <w:snapToGrid w:val="0"/>
                <w:sz w:val="12"/>
                <w:szCs w:val="12"/>
              </w:rPr>
              <w:t>N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BA0F8D">
              <w:rPr>
                <w:rFonts w:ascii="Futura Std Book" w:hAnsi="Futura Std Book"/>
                <w:snapToGrid w:val="0"/>
                <w:sz w:val="12"/>
                <w:szCs w:val="12"/>
              </w:rPr>
              <w:t>N</w:t>
            </w: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BA0F8D">
              <w:rPr>
                <w:rFonts w:ascii="Futura Std Book" w:hAnsi="Futura Std Book"/>
                <w:snapToGrid w:val="0"/>
                <w:sz w:val="12"/>
                <w:szCs w:val="12"/>
              </w:rPr>
              <w:t>L</w:t>
            </w:r>
          </w:p>
        </w:tc>
      </w:tr>
    </w:tbl>
    <w:p w:rsidR="00ED6CE2" w:rsidRDefault="00ED6CE2">
      <w:pPr>
        <w:pStyle w:val="Default"/>
        <w:jc w:val="center"/>
        <w:rPr>
          <w:rFonts w:ascii="Futura Std Book" w:hAnsi="Futura Std Book"/>
          <w:b/>
          <w:snapToGrid w:val="0"/>
          <w:sz w:val="17"/>
          <w:szCs w:val="17"/>
        </w:rPr>
      </w:pPr>
    </w:p>
    <w:tbl>
      <w:tblPr>
        <w:tblW w:w="0" w:type="auto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3"/>
        <w:gridCol w:w="287"/>
        <w:gridCol w:w="287"/>
        <w:gridCol w:w="286"/>
        <w:gridCol w:w="287"/>
        <w:gridCol w:w="287"/>
        <w:gridCol w:w="286"/>
        <w:gridCol w:w="287"/>
        <w:gridCol w:w="272"/>
        <w:gridCol w:w="286"/>
        <w:gridCol w:w="287"/>
        <w:gridCol w:w="286"/>
        <w:gridCol w:w="286"/>
        <w:gridCol w:w="287"/>
        <w:gridCol w:w="286"/>
        <w:gridCol w:w="287"/>
        <w:gridCol w:w="287"/>
        <w:gridCol w:w="286"/>
        <w:gridCol w:w="287"/>
        <w:gridCol w:w="286"/>
        <w:gridCol w:w="287"/>
        <w:gridCol w:w="287"/>
        <w:gridCol w:w="286"/>
        <w:gridCol w:w="1252"/>
        <w:gridCol w:w="302"/>
        <w:gridCol w:w="307"/>
      </w:tblGrid>
      <w:tr w:rsidR="00ED6CE2" w:rsidRPr="00BA0F8D">
        <w:trPr>
          <w:trHeight w:val="284"/>
        </w:trPr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6"/>
                <w:szCs w:val="16"/>
              </w:rPr>
            </w:pPr>
            <w:r w:rsidRPr="00BA0F8D">
              <w:rPr>
                <w:rFonts w:ascii="Futura Std Book" w:hAnsi="Futura Std Book"/>
                <w:b/>
                <w:snapToGrid w:val="0"/>
                <w:sz w:val="16"/>
                <w:szCs w:val="16"/>
              </w:rPr>
              <w:t>Comune di Residenza</w:t>
            </w: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125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ED6CE2" w:rsidRPr="00BA0F8D" w:rsidRDefault="00ED6CE2">
            <w:pPr>
              <w:pStyle w:val="Default"/>
              <w:jc w:val="center"/>
              <w:rPr>
                <w:b/>
                <w:snapToGrid w:val="0"/>
              </w:rPr>
            </w:pPr>
            <w:r w:rsidRPr="00BA0F8D">
              <w:rPr>
                <w:rFonts w:ascii="Futura Std Book" w:hAnsi="Futura Std Book"/>
                <w:b/>
                <w:snapToGrid w:val="0"/>
                <w:sz w:val="20"/>
              </w:rPr>
              <w:t>Prov</w:t>
            </w:r>
            <w:r w:rsidRPr="00BA0F8D">
              <w:rPr>
                <w:rFonts w:ascii="Futura Std Book" w:hAnsi="Futura Std Book"/>
                <w:snapToGrid w:val="0"/>
                <w:sz w:val="20"/>
              </w:rPr>
              <w:t>.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</w:tr>
    </w:tbl>
    <w:p w:rsidR="00ED6CE2" w:rsidRDefault="00ED6CE2">
      <w:pPr>
        <w:pStyle w:val="Default"/>
        <w:jc w:val="center"/>
        <w:rPr>
          <w:rFonts w:ascii="Futura Std Book" w:hAnsi="Futura Std Book"/>
          <w:b/>
          <w:snapToGrid w:val="0"/>
          <w:sz w:val="17"/>
          <w:szCs w:val="17"/>
        </w:rPr>
      </w:pPr>
    </w:p>
    <w:tbl>
      <w:tblPr>
        <w:tblW w:w="0" w:type="auto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74"/>
        <w:gridCol w:w="273"/>
        <w:gridCol w:w="273"/>
        <w:gridCol w:w="273"/>
        <w:gridCol w:w="274"/>
        <w:gridCol w:w="273"/>
        <w:gridCol w:w="273"/>
        <w:gridCol w:w="259"/>
        <w:gridCol w:w="273"/>
        <w:gridCol w:w="274"/>
        <w:gridCol w:w="273"/>
        <w:gridCol w:w="274"/>
        <w:gridCol w:w="272"/>
        <w:gridCol w:w="274"/>
        <w:gridCol w:w="273"/>
        <w:gridCol w:w="273"/>
        <w:gridCol w:w="273"/>
        <w:gridCol w:w="274"/>
        <w:gridCol w:w="273"/>
        <w:gridCol w:w="273"/>
        <w:gridCol w:w="274"/>
        <w:gridCol w:w="273"/>
        <w:gridCol w:w="287"/>
        <w:gridCol w:w="302"/>
        <w:gridCol w:w="288"/>
        <w:gridCol w:w="274"/>
        <w:gridCol w:w="258"/>
        <w:gridCol w:w="274"/>
        <w:gridCol w:w="273"/>
        <w:gridCol w:w="279"/>
      </w:tblGrid>
      <w:tr w:rsidR="00ED6CE2" w:rsidRPr="00BA0F8D">
        <w:trPr>
          <w:trHeight w:val="284"/>
        </w:trPr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6"/>
                <w:szCs w:val="16"/>
              </w:rPr>
            </w:pPr>
            <w:r w:rsidRPr="00BA0F8D">
              <w:rPr>
                <w:rFonts w:ascii="Futura Std Book" w:hAnsi="Futura Std Book"/>
                <w:b/>
                <w:snapToGrid w:val="0"/>
                <w:sz w:val="16"/>
                <w:szCs w:val="16"/>
              </w:rPr>
              <w:t>Via, Piazza e numero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20"/>
                <w:szCs w:val="20"/>
              </w:rPr>
            </w:pPr>
            <w:r w:rsidRPr="00BA0F8D">
              <w:rPr>
                <w:rFonts w:ascii="Futura Std Book" w:hAnsi="Futura Std Book"/>
                <w:b/>
                <w:snapToGrid w:val="0"/>
                <w:sz w:val="20"/>
                <w:szCs w:val="2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20"/>
                <w:szCs w:val="20"/>
              </w:rPr>
            </w:pPr>
            <w:r w:rsidRPr="00BA0F8D">
              <w:rPr>
                <w:rFonts w:ascii="Futura Std Book" w:hAnsi="Futura Std Book"/>
                <w:b/>
                <w:snapToGrid w:val="0"/>
                <w:sz w:val="20"/>
                <w:szCs w:val="20"/>
              </w:rPr>
              <w:t>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20"/>
                <w:szCs w:val="20"/>
              </w:rPr>
            </w:pPr>
            <w:r w:rsidRPr="00BA0F8D">
              <w:rPr>
                <w:rFonts w:ascii="Futura Std Book" w:hAnsi="Futura Std Book"/>
                <w:b/>
                <w:snapToGrid w:val="0"/>
                <w:sz w:val="20"/>
                <w:szCs w:val="20"/>
              </w:rPr>
              <w:t>P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</w:tr>
    </w:tbl>
    <w:p w:rsidR="00ED6CE2" w:rsidRDefault="00ED6CE2">
      <w:pPr>
        <w:pStyle w:val="Default"/>
        <w:jc w:val="center"/>
        <w:rPr>
          <w:rFonts w:ascii="Futura Std Book" w:hAnsi="Futura Std Book"/>
          <w:b/>
          <w:snapToGrid w:val="0"/>
          <w:sz w:val="17"/>
          <w:szCs w:val="17"/>
        </w:rPr>
      </w:pPr>
    </w:p>
    <w:p w:rsidR="00F93DCA" w:rsidRDefault="00F93DCA">
      <w:pPr>
        <w:pStyle w:val="Default"/>
        <w:jc w:val="center"/>
        <w:rPr>
          <w:rFonts w:ascii="Futura Std Book" w:hAnsi="Futura Std Book"/>
          <w:b/>
          <w:snapToGrid w:val="0"/>
          <w:sz w:val="17"/>
          <w:szCs w:val="17"/>
        </w:rPr>
      </w:pPr>
    </w:p>
    <w:tbl>
      <w:tblPr>
        <w:tblW w:w="0" w:type="auto"/>
        <w:tblInd w:w="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5"/>
        <w:gridCol w:w="275"/>
        <w:gridCol w:w="275"/>
        <w:gridCol w:w="275"/>
        <w:gridCol w:w="275"/>
        <w:gridCol w:w="275"/>
        <w:gridCol w:w="275"/>
        <w:gridCol w:w="274"/>
        <w:gridCol w:w="261"/>
        <w:gridCol w:w="275"/>
        <w:gridCol w:w="274"/>
        <w:gridCol w:w="276"/>
        <w:gridCol w:w="275"/>
        <w:gridCol w:w="274"/>
        <w:gridCol w:w="276"/>
        <w:gridCol w:w="274"/>
        <w:gridCol w:w="276"/>
        <w:gridCol w:w="274"/>
        <w:gridCol w:w="275"/>
        <w:gridCol w:w="275"/>
        <w:gridCol w:w="275"/>
        <w:gridCol w:w="274"/>
        <w:gridCol w:w="276"/>
        <w:gridCol w:w="260"/>
        <w:gridCol w:w="275"/>
        <w:gridCol w:w="275"/>
        <w:gridCol w:w="275"/>
        <w:gridCol w:w="274"/>
        <w:gridCol w:w="276"/>
        <w:gridCol w:w="274"/>
        <w:gridCol w:w="281"/>
      </w:tblGrid>
      <w:tr w:rsidR="00ED6CE2" w:rsidRPr="00BA0F8D">
        <w:trPr>
          <w:trHeight w:val="284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6"/>
                <w:szCs w:val="16"/>
              </w:rPr>
            </w:pPr>
            <w:r w:rsidRPr="00BA0F8D">
              <w:rPr>
                <w:rFonts w:ascii="Futura Std Book" w:hAnsi="Futura Std Book"/>
                <w:b/>
                <w:snapToGrid w:val="0"/>
                <w:sz w:val="16"/>
                <w:szCs w:val="16"/>
              </w:rPr>
              <w:t>Telefono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</w:tr>
      <w:tr w:rsidR="00ED6CE2" w:rsidRPr="00BA0F8D" w:rsidTr="00A26AAB">
        <w:trPr>
          <w:trHeight w:val="386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6"/>
                <w:szCs w:val="16"/>
              </w:rPr>
            </w:pPr>
            <w:r w:rsidRPr="00BA0F8D">
              <w:rPr>
                <w:rFonts w:ascii="Futura Std Book" w:hAnsi="Futura Std Book"/>
                <w:b/>
                <w:snapToGrid w:val="0"/>
                <w:sz w:val="16"/>
                <w:szCs w:val="16"/>
              </w:rPr>
              <w:t>Cellulare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</w:rPr>
            </w:pPr>
          </w:p>
        </w:tc>
      </w:tr>
      <w:tr w:rsidR="00ED6CE2" w:rsidRPr="00BA0F8D">
        <w:trPr>
          <w:trHeight w:val="284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</w:pPr>
            <w:r w:rsidRPr="00BA0F8D">
              <w:rPr>
                <w:rFonts w:ascii="Futura Std Book" w:hAnsi="Futura Std Book"/>
                <w:b/>
                <w:sz w:val="16"/>
              </w:rPr>
              <w:t xml:space="preserve">Indirizzo di posta elettronica 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BA0F8D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</w:tr>
      <w:tr w:rsidR="001F53F1" w:rsidRPr="00BA0F8D">
        <w:trPr>
          <w:trHeight w:val="284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 w:rsidP="001F53F1">
            <w:pPr>
              <w:pStyle w:val="Default"/>
              <w:rPr>
                <w:rFonts w:ascii="Futura Std Book" w:hAnsi="Futura Std Book"/>
                <w:b/>
                <w:sz w:val="16"/>
              </w:rPr>
            </w:pPr>
            <w:r w:rsidRPr="00BA0F8D">
              <w:rPr>
                <w:rFonts w:ascii="Futura Std Book" w:hAnsi="Futura Std Book"/>
                <w:b/>
                <w:sz w:val="16"/>
              </w:rPr>
              <w:t xml:space="preserve">Indirizzo di posta </w:t>
            </w:r>
            <w:r w:rsidRPr="00BA0F8D">
              <w:rPr>
                <w:rFonts w:ascii="Futura Std Book" w:hAnsi="Futura Std Book"/>
                <w:b/>
                <w:sz w:val="16"/>
              </w:rPr>
              <w:lastRenderedPageBreak/>
              <w:t>elettronica certificata (PEC)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3F1" w:rsidRPr="00BA0F8D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</w:tr>
    </w:tbl>
    <w:p w:rsidR="00124DE6" w:rsidRDefault="00124DE6" w:rsidP="002253C2">
      <w:pPr>
        <w:pStyle w:val="Default"/>
        <w:spacing w:after="160"/>
        <w:rPr>
          <w:rFonts w:ascii="Futura Std Book" w:hAnsi="Futura Std Book"/>
          <w:b/>
          <w:snapToGrid w:val="0"/>
          <w:sz w:val="17"/>
          <w:szCs w:val="17"/>
        </w:rPr>
      </w:pPr>
    </w:p>
    <w:p w:rsidR="002253C2" w:rsidRDefault="002253C2" w:rsidP="002253C2">
      <w:pPr>
        <w:pStyle w:val="Default"/>
        <w:spacing w:after="160"/>
        <w:rPr>
          <w:rFonts w:ascii="Futura Std Book" w:hAnsi="Futura Std Book"/>
          <w:b/>
          <w:snapToGrid w:val="0"/>
          <w:sz w:val="17"/>
          <w:szCs w:val="17"/>
        </w:rPr>
      </w:pPr>
      <w:r>
        <w:rPr>
          <w:rFonts w:ascii="Futura Std Book" w:hAnsi="Futura Std Book"/>
          <w:b/>
          <w:snapToGrid w:val="0"/>
          <w:sz w:val="17"/>
          <w:szCs w:val="17"/>
        </w:rPr>
        <w:t xml:space="preserve">Titolare dell’impresa di </w:t>
      </w:r>
      <w:r>
        <w:rPr>
          <w:rFonts w:ascii="Futura Std Book" w:hAnsi="Futura Std Book"/>
          <w:b/>
          <w:snapToGrid w:val="0"/>
          <w:sz w:val="17"/>
          <w:szCs w:val="17"/>
        </w:rPr>
        <w:tab/>
      </w:r>
      <w:r w:rsidRPr="002253C2">
        <w:rPr>
          <w:rFonts w:ascii="Futura Std Book" w:hAnsi="Futura Std Book"/>
          <w:b/>
          <w:snapToGrid w:val="0"/>
          <w:sz w:val="20"/>
          <w:szCs w:val="20"/>
        </w:rPr>
        <w:t xml:space="preserve"> </w:t>
      </w:r>
      <w:r w:rsidRPr="002253C2">
        <w:rPr>
          <w:rFonts w:ascii="Futura Std Book" w:hAnsi="Futura Std Book"/>
          <w:b/>
          <w:snapToGrid w:val="0"/>
          <w:sz w:val="20"/>
          <w:szCs w:val="20"/>
        </w:rPr>
        <w:sym w:font="Wingdings" w:char="F06F"/>
      </w:r>
      <w:r>
        <w:rPr>
          <w:rFonts w:ascii="Futura Std Book" w:hAnsi="Futura Std Book"/>
          <w:b/>
          <w:snapToGrid w:val="0"/>
          <w:sz w:val="17"/>
          <w:szCs w:val="17"/>
        </w:rPr>
        <w:t xml:space="preserve">  acconciatore</w:t>
      </w:r>
    </w:p>
    <w:p w:rsidR="00791D9B" w:rsidRDefault="002253C2" w:rsidP="002253C2">
      <w:pPr>
        <w:pStyle w:val="Default"/>
        <w:spacing w:after="160"/>
        <w:rPr>
          <w:rFonts w:ascii="Futura Std Book" w:hAnsi="Futura Std Book"/>
          <w:b/>
          <w:snapToGrid w:val="0"/>
          <w:sz w:val="17"/>
          <w:szCs w:val="17"/>
        </w:rPr>
      </w:pPr>
      <w:r>
        <w:rPr>
          <w:rFonts w:ascii="Futura Std Book" w:hAnsi="Futura Std Book"/>
          <w:b/>
          <w:snapToGrid w:val="0"/>
          <w:sz w:val="17"/>
          <w:szCs w:val="17"/>
        </w:rPr>
        <w:tab/>
      </w:r>
      <w:r>
        <w:rPr>
          <w:rFonts w:ascii="Futura Std Book" w:hAnsi="Futura Std Book"/>
          <w:b/>
          <w:snapToGrid w:val="0"/>
          <w:sz w:val="17"/>
          <w:szCs w:val="17"/>
        </w:rPr>
        <w:tab/>
      </w:r>
      <w:r>
        <w:rPr>
          <w:rFonts w:ascii="Futura Std Book" w:hAnsi="Futura Std Book"/>
          <w:b/>
          <w:snapToGrid w:val="0"/>
          <w:sz w:val="17"/>
          <w:szCs w:val="17"/>
        </w:rPr>
        <w:tab/>
        <w:t xml:space="preserve"> </w:t>
      </w:r>
      <w:r w:rsidRPr="002253C2">
        <w:rPr>
          <w:rFonts w:ascii="Futura Std Book" w:hAnsi="Futura Std Book"/>
          <w:b/>
          <w:snapToGrid w:val="0"/>
          <w:sz w:val="20"/>
          <w:szCs w:val="20"/>
        </w:rPr>
        <w:sym w:font="Wingdings" w:char="F06F"/>
      </w:r>
      <w:r>
        <w:rPr>
          <w:rFonts w:ascii="Futura Std Book" w:hAnsi="Futura Std Book"/>
          <w:b/>
          <w:snapToGrid w:val="0"/>
          <w:sz w:val="20"/>
          <w:szCs w:val="20"/>
        </w:rPr>
        <w:t xml:space="preserve">  </w:t>
      </w:r>
      <w:r w:rsidRPr="002253C2">
        <w:rPr>
          <w:rFonts w:ascii="Futura Std Book" w:hAnsi="Futura Std Book"/>
          <w:b/>
          <w:snapToGrid w:val="0"/>
          <w:sz w:val="17"/>
          <w:szCs w:val="17"/>
        </w:rPr>
        <w:t xml:space="preserve">estetista </w:t>
      </w:r>
    </w:p>
    <w:tbl>
      <w:tblPr>
        <w:tblW w:w="0" w:type="auto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3"/>
        <w:gridCol w:w="287"/>
        <w:gridCol w:w="287"/>
        <w:gridCol w:w="286"/>
        <w:gridCol w:w="287"/>
        <w:gridCol w:w="287"/>
        <w:gridCol w:w="286"/>
        <w:gridCol w:w="287"/>
        <w:gridCol w:w="272"/>
        <w:gridCol w:w="286"/>
        <w:gridCol w:w="287"/>
        <w:gridCol w:w="286"/>
        <w:gridCol w:w="286"/>
        <w:gridCol w:w="287"/>
        <w:gridCol w:w="286"/>
        <w:gridCol w:w="287"/>
        <w:gridCol w:w="287"/>
        <w:gridCol w:w="286"/>
        <w:gridCol w:w="287"/>
        <w:gridCol w:w="286"/>
        <w:gridCol w:w="287"/>
        <w:gridCol w:w="287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2253C2" w:rsidRPr="00BA0F8D" w:rsidTr="002253C2">
        <w:trPr>
          <w:trHeight w:val="284"/>
        </w:trPr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  <w:sz w:val="16"/>
                <w:szCs w:val="16"/>
              </w:rPr>
            </w:pPr>
            <w:r w:rsidRPr="00BA0F8D">
              <w:rPr>
                <w:rFonts w:ascii="Futura Std Book" w:hAnsi="Futura Std Book" w:cs="Arial"/>
                <w:b/>
                <w:snapToGrid w:val="0"/>
                <w:color w:val="000000"/>
                <w:sz w:val="16"/>
                <w:szCs w:val="16"/>
              </w:rPr>
              <w:t xml:space="preserve">Denominazione dell’impresa 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2" w:rsidRPr="00BA0F8D" w:rsidRDefault="002253C2" w:rsidP="00CD4BE0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</w:tr>
    </w:tbl>
    <w:p w:rsidR="002253C2" w:rsidRPr="002253C2" w:rsidRDefault="002253C2" w:rsidP="002253C2">
      <w:pPr>
        <w:pStyle w:val="Default"/>
        <w:spacing w:after="160"/>
        <w:rPr>
          <w:rFonts w:ascii="Futura Std Book" w:hAnsi="Futura Std Book"/>
          <w:b/>
          <w:snapToGrid w:val="0"/>
          <w:sz w:val="17"/>
          <w:szCs w:val="17"/>
        </w:rPr>
      </w:pPr>
    </w:p>
    <w:tbl>
      <w:tblPr>
        <w:tblW w:w="0" w:type="auto"/>
        <w:tblInd w:w="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5"/>
        <w:gridCol w:w="275"/>
        <w:gridCol w:w="275"/>
        <w:gridCol w:w="275"/>
        <w:gridCol w:w="275"/>
        <w:gridCol w:w="275"/>
        <w:gridCol w:w="275"/>
        <w:gridCol w:w="274"/>
        <w:gridCol w:w="261"/>
        <w:gridCol w:w="275"/>
        <w:gridCol w:w="274"/>
        <w:gridCol w:w="276"/>
      </w:tblGrid>
      <w:tr w:rsidR="00791D9B" w:rsidRPr="00BA0F8D" w:rsidTr="002C5033">
        <w:trPr>
          <w:trHeight w:val="284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color w:val="000000"/>
                <w:lang w:eastAsia="it-IT"/>
              </w:rPr>
            </w:pPr>
            <w:r w:rsidRPr="00BA0F8D">
              <w:rPr>
                <w:rFonts w:ascii="Futura Std Book"/>
                <w:b/>
                <w:color w:val="000000"/>
                <w:sz w:val="16"/>
                <w:lang w:eastAsia="it-IT"/>
              </w:rPr>
              <w:t>Partita IVA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color w:val="000000"/>
              </w:rPr>
            </w:pPr>
          </w:p>
        </w:tc>
      </w:tr>
    </w:tbl>
    <w:p w:rsidR="00791D9B" w:rsidRPr="00791D9B" w:rsidRDefault="00791D9B" w:rsidP="00791D9B">
      <w:pPr>
        <w:jc w:val="both"/>
        <w:rPr>
          <w:rFonts w:ascii="Futura Std Book" w:hAnsi="Futura Std Book"/>
          <w:b/>
          <w:snapToGrid w:val="0"/>
        </w:rPr>
      </w:pPr>
    </w:p>
    <w:tbl>
      <w:tblPr>
        <w:tblW w:w="0" w:type="auto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3"/>
        <w:gridCol w:w="287"/>
        <w:gridCol w:w="287"/>
        <w:gridCol w:w="286"/>
        <w:gridCol w:w="287"/>
        <w:gridCol w:w="287"/>
        <w:gridCol w:w="286"/>
        <w:gridCol w:w="287"/>
        <w:gridCol w:w="272"/>
        <w:gridCol w:w="286"/>
        <w:gridCol w:w="287"/>
        <w:gridCol w:w="286"/>
        <w:gridCol w:w="286"/>
        <w:gridCol w:w="287"/>
        <w:gridCol w:w="286"/>
        <w:gridCol w:w="287"/>
        <w:gridCol w:w="287"/>
        <w:gridCol w:w="286"/>
        <w:gridCol w:w="287"/>
        <w:gridCol w:w="286"/>
        <w:gridCol w:w="287"/>
        <w:gridCol w:w="287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791D9B" w:rsidRPr="00BA0F8D" w:rsidTr="002C5033">
        <w:trPr>
          <w:trHeight w:val="284"/>
        </w:trPr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C265F2">
            <w:pPr>
              <w:rPr>
                <w:rFonts w:ascii="Futura Std Book" w:hAnsi="Futura Std Book" w:cs="Arial"/>
                <w:b/>
                <w:snapToGrid w:val="0"/>
                <w:color w:val="000000"/>
                <w:sz w:val="16"/>
                <w:szCs w:val="16"/>
              </w:rPr>
            </w:pPr>
            <w:r w:rsidRPr="00BA0F8D">
              <w:rPr>
                <w:rFonts w:ascii="Futura Std Book" w:hAnsi="Futura Std Book" w:cs="Arial"/>
                <w:b/>
                <w:snapToGrid w:val="0"/>
                <w:color w:val="000000"/>
                <w:sz w:val="16"/>
                <w:szCs w:val="16"/>
              </w:rPr>
              <w:t xml:space="preserve">Sede </w:t>
            </w:r>
            <w:r w:rsidR="00C265F2" w:rsidRPr="00BA0F8D">
              <w:rPr>
                <w:rFonts w:ascii="Futura Std Book" w:hAnsi="Futura Std Book" w:cs="Arial"/>
                <w:b/>
                <w:snapToGrid w:val="0"/>
                <w:color w:val="000000"/>
                <w:sz w:val="16"/>
                <w:szCs w:val="16"/>
              </w:rPr>
              <w:t xml:space="preserve">dell’attività di </w:t>
            </w:r>
            <w:r w:rsidRPr="00BA0F8D">
              <w:rPr>
                <w:rFonts w:ascii="Futura Std Book" w:hAnsi="Futura Std Book" w:cs="Arial"/>
                <w:b/>
                <w:snapToGrid w:val="0"/>
                <w:color w:val="000000"/>
                <w:sz w:val="16"/>
                <w:szCs w:val="16"/>
              </w:rPr>
              <w:t xml:space="preserve">impresa </w:t>
            </w: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91D9B" w:rsidRPr="00BA0F8D" w:rsidRDefault="00791D9B" w:rsidP="00791D9B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</w:tr>
    </w:tbl>
    <w:p w:rsidR="00A32784" w:rsidRDefault="00A32784">
      <w:pPr>
        <w:pStyle w:val="Default"/>
        <w:spacing w:after="160"/>
        <w:jc w:val="center"/>
        <w:rPr>
          <w:rFonts w:ascii="Futura Std Book" w:hAnsi="Futura Std Book"/>
          <w:b/>
          <w:snapToGrid w:val="0"/>
          <w:sz w:val="17"/>
          <w:szCs w:val="17"/>
        </w:rPr>
      </w:pPr>
    </w:p>
    <w:p w:rsidR="00104DB6" w:rsidRDefault="00847A19" w:rsidP="00C265F2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m</w:t>
      </w:r>
      <w:r w:rsidR="00791D9B" w:rsidRPr="00DA3384">
        <w:rPr>
          <w:rFonts w:ascii="Arial" w:hAnsi="Arial" w:cs="Arial"/>
          <w:snapToGrid w:val="0"/>
        </w:rPr>
        <w:t>anifesta il proprio interesse ad ospitare pr</w:t>
      </w:r>
      <w:r w:rsidR="00DA3384" w:rsidRPr="00DA3384">
        <w:rPr>
          <w:rFonts w:ascii="Arial" w:hAnsi="Arial" w:cs="Arial"/>
          <w:snapToGrid w:val="0"/>
        </w:rPr>
        <w:t xml:space="preserve">esso la </w:t>
      </w:r>
      <w:r w:rsidR="00DA3384">
        <w:rPr>
          <w:rFonts w:ascii="Arial" w:hAnsi="Arial" w:cs="Arial"/>
          <w:snapToGrid w:val="0"/>
        </w:rPr>
        <w:t xml:space="preserve">propria </w:t>
      </w:r>
      <w:r w:rsidR="00DA3384" w:rsidRPr="00DA3384">
        <w:rPr>
          <w:rFonts w:ascii="Arial" w:hAnsi="Arial" w:cs="Arial"/>
          <w:snapToGrid w:val="0"/>
        </w:rPr>
        <w:t xml:space="preserve">sede aziendale </w:t>
      </w:r>
      <w:r w:rsidR="00DA3384">
        <w:rPr>
          <w:rFonts w:ascii="Arial" w:hAnsi="Arial" w:cs="Arial"/>
          <w:snapToGrid w:val="0"/>
        </w:rPr>
        <w:t>n.________ allievi</w:t>
      </w:r>
    </w:p>
    <w:p w:rsidR="00C265F2" w:rsidRDefault="00DA3384" w:rsidP="00C265F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del corso</w:t>
      </w:r>
      <w:r w:rsidR="00406618">
        <w:rPr>
          <w:rFonts w:ascii="Arial" w:hAnsi="Arial" w:cs="Arial"/>
          <w:snapToGrid w:val="0"/>
        </w:rPr>
        <w:t xml:space="preserve"> </w:t>
      </w:r>
      <w:r w:rsidR="00C265F2">
        <w:rPr>
          <w:rFonts w:ascii="Arial" w:hAnsi="Arial" w:cs="Arial"/>
          <w:snapToGrid w:val="0"/>
        </w:rPr>
        <w:t>per acconciatore e/o n.</w:t>
      </w:r>
      <w:r w:rsidR="00406618">
        <w:rPr>
          <w:rFonts w:ascii="Arial" w:hAnsi="Arial" w:cs="Arial"/>
          <w:snapToGrid w:val="0"/>
        </w:rPr>
        <w:t>____</w:t>
      </w:r>
      <w:r w:rsidR="00C265F2">
        <w:rPr>
          <w:rFonts w:ascii="Arial" w:hAnsi="Arial" w:cs="Arial"/>
          <w:snapToGrid w:val="0"/>
        </w:rPr>
        <w:t xml:space="preserve">____ allievi del corso per estetista </w:t>
      </w:r>
      <w:r w:rsidR="001F7F9D">
        <w:rPr>
          <w:rFonts w:ascii="Arial" w:hAnsi="Arial" w:cs="Arial"/>
          <w:snapToGrid w:val="0"/>
        </w:rPr>
        <w:t xml:space="preserve">ai fini della </w:t>
      </w:r>
    </w:p>
    <w:p w:rsidR="001F7F9D" w:rsidRDefault="001F7F9D" w:rsidP="00C265F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realizzazione dello stage </w:t>
      </w:r>
      <w:r w:rsidR="004538D0">
        <w:rPr>
          <w:rFonts w:ascii="Arial" w:hAnsi="Arial" w:cs="Arial"/>
          <w:snapToGrid w:val="0"/>
        </w:rPr>
        <w:t>applicativo</w:t>
      </w:r>
      <w:r>
        <w:rPr>
          <w:rFonts w:ascii="Arial" w:hAnsi="Arial" w:cs="Arial"/>
          <w:snapToGrid w:val="0"/>
        </w:rPr>
        <w:t>.</w:t>
      </w:r>
    </w:p>
    <w:p w:rsidR="0084542A" w:rsidRDefault="0084542A" w:rsidP="00C265F2">
      <w:pPr>
        <w:jc w:val="both"/>
        <w:rPr>
          <w:rFonts w:ascii="Arial" w:hAnsi="Arial" w:cs="Arial"/>
          <w:snapToGrid w:val="0"/>
        </w:rPr>
      </w:pPr>
    </w:p>
    <w:p w:rsidR="00C265F2" w:rsidRDefault="0084542A" w:rsidP="00C265F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</w:t>
      </w:r>
      <w:r w:rsidR="00C265F2">
        <w:rPr>
          <w:rFonts w:ascii="Arial" w:hAnsi="Arial" w:cs="Arial"/>
          <w:snapToGrid w:val="0"/>
        </w:rPr>
        <w:t>ichiara in particolare:</w:t>
      </w:r>
    </w:p>
    <w:p w:rsidR="0084542A" w:rsidRDefault="0084542A" w:rsidP="00C265F2">
      <w:pPr>
        <w:jc w:val="both"/>
        <w:rPr>
          <w:rFonts w:ascii="Arial" w:hAnsi="Arial" w:cs="Arial"/>
          <w:snapToGrid w:val="0"/>
        </w:rPr>
      </w:pPr>
    </w:p>
    <w:p w:rsidR="0084542A" w:rsidRDefault="0084542A" w:rsidP="00C265F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□</w:t>
      </w:r>
      <w:r>
        <w:rPr>
          <w:rFonts w:ascii="Arial" w:hAnsi="Arial" w:cs="Arial"/>
          <w:snapToGrid w:val="0"/>
        </w:rPr>
        <w:tab/>
        <w:t>che l’impresa è iscritta alla C.C.I.A.A.;</w:t>
      </w:r>
    </w:p>
    <w:p w:rsidR="00C265F2" w:rsidRDefault="00C265F2" w:rsidP="00C265F2">
      <w:pPr>
        <w:jc w:val="both"/>
        <w:rPr>
          <w:rFonts w:ascii="Arial" w:hAnsi="Arial" w:cs="Arial"/>
          <w:snapToGrid w:val="0"/>
        </w:rPr>
      </w:pPr>
    </w:p>
    <w:p w:rsidR="00C265F2" w:rsidRDefault="00C265F2" w:rsidP="00C265F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□</w:t>
      </w:r>
      <w:r>
        <w:rPr>
          <w:rFonts w:ascii="Arial" w:hAnsi="Arial" w:cs="Arial"/>
          <w:snapToGrid w:val="0"/>
        </w:rPr>
        <w:tab/>
        <w:t>di essere in regola con la normativa vigente in materia di sicurezza dei luoghi di lavoro;</w:t>
      </w:r>
    </w:p>
    <w:p w:rsidR="00C265F2" w:rsidRDefault="00C265F2" w:rsidP="00C265F2">
      <w:pPr>
        <w:jc w:val="both"/>
        <w:rPr>
          <w:rFonts w:ascii="Arial" w:hAnsi="Arial" w:cs="Arial"/>
          <w:snapToGrid w:val="0"/>
        </w:rPr>
      </w:pPr>
    </w:p>
    <w:p w:rsidR="00C265F2" w:rsidRDefault="00C265F2" w:rsidP="00C265F2">
      <w:pPr>
        <w:ind w:left="705" w:hanging="70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□</w:t>
      </w:r>
      <w:r>
        <w:rPr>
          <w:rFonts w:ascii="Arial" w:hAnsi="Arial" w:cs="Arial"/>
          <w:snapToGrid w:val="0"/>
        </w:rPr>
        <w:tab/>
      </w:r>
      <w:r w:rsidR="0084542A">
        <w:rPr>
          <w:rFonts w:ascii="Arial" w:hAnsi="Arial" w:cs="Arial"/>
          <w:snapToGrid w:val="0"/>
        </w:rPr>
        <w:t>di essere in regola, nel</w:t>
      </w:r>
      <w:r>
        <w:rPr>
          <w:rFonts w:ascii="Arial" w:hAnsi="Arial" w:cs="Arial"/>
          <w:snapToGrid w:val="0"/>
        </w:rPr>
        <w:t>l’espletamento della propria attività professionale</w:t>
      </w:r>
      <w:r w:rsidR="0084542A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 con gli adempimenti relativi ai contratti di lavoro, e agli</w:t>
      </w:r>
      <w:r w:rsidRPr="00C265F2">
        <w:rPr>
          <w:rFonts w:ascii="Arial" w:hAnsi="Arial" w:cs="Arial"/>
          <w:snapToGrid w:val="0"/>
        </w:rPr>
        <w:t xml:space="preserve"> obblighi contri</w:t>
      </w:r>
      <w:r>
        <w:rPr>
          <w:rFonts w:ascii="Arial" w:hAnsi="Arial" w:cs="Arial"/>
          <w:snapToGrid w:val="0"/>
        </w:rPr>
        <w:t>butivi ed assicurativi di legge.</w:t>
      </w:r>
      <w:r>
        <w:rPr>
          <w:rFonts w:ascii="Arial" w:hAnsi="Arial" w:cs="Arial"/>
          <w:snapToGrid w:val="0"/>
        </w:rPr>
        <w:tab/>
      </w:r>
    </w:p>
    <w:p w:rsidR="00C265F2" w:rsidRPr="00DA3384" w:rsidRDefault="00C265F2" w:rsidP="00C265F2">
      <w:pPr>
        <w:jc w:val="both"/>
        <w:rPr>
          <w:rFonts w:ascii="Arial" w:hAnsi="Arial" w:cs="Arial"/>
          <w:snapToGrid w:val="0"/>
        </w:rPr>
      </w:pPr>
    </w:p>
    <w:p w:rsidR="00104DB6" w:rsidRPr="00DA3384" w:rsidRDefault="00104DB6" w:rsidP="00C265F2">
      <w:pPr>
        <w:jc w:val="both"/>
        <w:rPr>
          <w:rFonts w:ascii="Arial" w:hAnsi="Arial" w:cs="Arial"/>
          <w:snapToGrid w:val="0"/>
          <w:highlight w:val="yellow"/>
        </w:rPr>
      </w:pPr>
    </w:p>
    <w:p w:rsidR="00104DB6" w:rsidRDefault="00104DB6" w:rsidP="00104DB6">
      <w:pPr>
        <w:rPr>
          <w:rFonts w:ascii="Futura Std Book"/>
          <w:b/>
          <w:sz w:val="16"/>
          <w:lang w:eastAsia="it-IT"/>
        </w:rPr>
      </w:pPr>
    </w:p>
    <w:p w:rsidR="00104DB6" w:rsidRDefault="00104DB6" w:rsidP="00104DB6">
      <w:pPr>
        <w:rPr>
          <w:rFonts w:ascii="Futura Std Book" w:hAnsi="Futura Std Book"/>
          <w:snapToGrid w:val="0"/>
        </w:rPr>
      </w:pPr>
    </w:p>
    <w:p w:rsidR="009D3D65" w:rsidRDefault="009D3D65" w:rsidP="009D3D65">
      <w:pPr>
        <w:rPr>
          <w:rFonts w:ascii="Futura Std Book" w:hAnsi="Futura Std Book" w:cs="Arial"/>
          <w:b/>
          <w:snapToGrid w:val="0"/>
          <w:color w:val="000000"/>
          <w:sz w:val="16"/>
          <w:szCs w:val="16"/>
        </w:rPr>
      </w:pPr>
    </w:p>
    <w:p w:rsidR="00623543" w:rsidRDefault="00623543" w:rsidP="00623543">
      <w:pPr>
        <w:rPr>
          <w:rFonts w:ascii="Futura Std Book" w:hAnsi="Futura Std Book"/>
          <w:b/>
          <w:snapToGrid w:val="0"/>
        </w:rPr>
      </w:pPr>
    </w:p>
    <w:p w:rsidR="00ED6CE2" w:rsidRDefault="00ED6CE2">
      <w:pPr>
        <w:pStyle w:val="CM4"/>
      </w:pPr>
      <w:r>
        <w:rPr>
          <w:rFonts w:ascii="Futura Std Book" w:hAnsi="Futura Std Book"/>
          <w:b/>
          <w:sz w:val="16"/>
        </w:rPr>
        <w:t xml:space="preserve">DATA _________________  </w:t>
      </w:r>
      <w:r>
        <w:rPr>
          <w:rFonts w:ascii="Futura Std Book" w:hAnsi="Futura Std Book"/>
          <w:b/>
          <w:sz w:val="16"/>
        </w:rPr>
        <w:tab/>
      </w:r>
      <w:r>
        <w:rPr>
          <w:rFonts w:ascii="Futura Std Book" w:hAnsi="Futura Std Book"/>
          <w:b/>
          <w:sz w:val="16"/>
        </w:rPr>
        <w:tab/>
      </w:r>
      <w:r>
        <w:rPr>
          <w:rFonts w:ascii="Futura Std Book" w:hAnsi="Futura Std Book"/>
          <w:b/>
          <w:sz w:val="16"/>
        </w:rPr>
        <w:tab/>
      </w:r>
      <w:r>
        <w:rPr>
          <w:rFonts w:ascii="Futura Std Book" w:hAnsi="Futura Std Book"/>
          <w:b/>
          <w:sz w:val="16"/>
        </w:rPr>
        <w:tab/>
        <w:t>FIRMA: _____________________________________</w:t>
      </w:r>
    </w:p>
    <w:p w:rsidR="00ED6CE2" w:rsidRDefault="00ED6CE2">
      <w:pPr>
        <w:pStyle w:val="CM5"/>
        <w:spacing w:line="188" w:lineRule="atLeast"/>
        <w:rPr>
          <w:rFonts w:ascii="Futura Std Book" w:hAnsi="Futura Std Book"/>
          <w:sz w:val="16"/>
          <w:szCs w:val="16"/>
        </w:rPr>
      </w:pPr>
      <w:r>
        <w:rPr>
          <w:rFonts w:ascii="Futura Std Book" w:hAnsi="Futura Std Book"/>
          <w:sz w:val="16"/>
          <w:szCs w:val="16"/>
        </w:rPr>
        <w:t xml:space="preserve">          </w:t>
      </w:r>
      <w:r w:rsidR="00DD186C">
        <w:rPr>
          <w:rFonts w:ascii="Futura Std Book" w:hAnsi="Futura Std Book"/>
          <w:sz w:val="16"/>
          <w:szCs w:val="16"/>
        </w:rPr>
        <w:t xml:space="preserve">             </w:t>
      </w:r>
      <w:r w:rsidR="00DD186C">
        <w:rPr>
          <w:rFonts w:ascii="Futura Std Book" w:hAnsi="Futura Std Book"/>
          <w:sz w:val="16"/>
          <w:szCs w:val="16"/>
        </w:rPr>
        <w:tab/>
      </w:r>
      <w:r w:rsidR="00DD186C">
        <w:rPr>
          <w:rFonts w:ascii="Futura Std Book" w:hAnsi="Futura Std Book"/>
          <w:sz w:val="16"/>
          <w:szCs w:val="16"/>
        </w:rPr>
        <w:tab/>
      </w:r>
      <w:r w:rsidR="00DD186C">
        <w:rPr>
          <w:rFonts w:ascii="Futura Std Book" w:hAnsi="Futura Std Book"/>
          <w:sz w:val="16"/>
          <w:szCs w:val="16"/>
        </w:rPr>
        <w:tab/>
      </w:r>
      <w:r w:rsidR="00DD186C">
        <w:rPr>
          <w:rFonts w:ascii="Futura Std Book" w:hAnsi="Futura Std Book"/>
          <w:sz w:val="16"/>
          <w:szCs w:val="16"/>
        </w:rPr>
        <w:tab/>
      </w:r>
      <w:r w:rsidR="00DD186C">
        <w:rPr>
          <w:rFonts w:ascii="Futura Std Book" w:hAnsi="Futura Std Book"/>
          <w:sz w:val="16"/>
          <w:szCs w:val="16"/>
        </w:rPr>
        <w:tab/>
      </w:r>
      <w:r w:rsidR="00DD186C">
        <w:rPr>
          <w:rFonts w:ascii="Futura Std Book" w:hAnsi="Futura Std Book"/>
          <w:sz w:val="16"/>
          <w:szCs w:val="16"/>
        </w:rPr>
        <w:tab/>
        <w:t xml:space="preserve">          </w:t>
      </w:r>
      <w:r>
        <w:rPr>
          <w:rFonts w:ascii="Futura Std Book" w:hAnsi="Futura Std Book"/>
          <w:sz w:val="16"/>
          <w:szCs w:val="16"/>
        </w:rPr>
        <w:t xml:space="preserve">(per esteso) </w:t>
      </w:r>
    </w:p>
    <w:p w:rsidR="00ED6CE2" w:rsidRDefault="00ED6CE2">
      <w:pPr>
        <w:pStyle w:val="CM5"/>
        <w:spacing w:line="188" w:lineRule="atLeast"/>
        <w:rPr>
          <w:rFonts w:ascii="Futura Std Book" w:hAnsi="Futura Std Book"/>
          <w:sz w:val="14"/>
          <w:szCs w:val="14"/>
        </w:rPr>
      </w:pPr>
      <w:r>
        <w:rPr>
          <w:rFonts w:ascii="Futura Std Book" w:hAnsi="Futura Std Book"/>
          <w:sz w:val="14"/>
          <w:szCs w:val="14"/>
        </w:rPr>
        <w:t>Informativa ai sensi D.Lgs. 196/2003 (T.U. sulla Privacy): i dati sopra riportati sono prescritti dalla disposizioni vigenti ai fini del procedimento per il quale sono richiesti e verranno utilizzati esclusivamente a tale scopo.</w:t>
      </w:r>
    </w:p>
    <w:p w:rsidR="00ED6CE2" w:rsidRDefault="00ED6CE2">
      <w:pPr>
        <w:pStyle w:val="CM4"/>
      </w:pPr>
      <w:bookmarkStart w:id="1" w:name="OLE_LINK2"/>
      <w:r>
        <w:rPr>
          <w:rFonts w:ascii="Futura Std Book" w:hAnsi="Futura Std Book"/>
          <w:b/>
          <w:sz w:val="16"/>
        </w:rPr>
        <w:t xml:space="preserve">DATA _________________  </w:t>
      </w:r>
      <w:r>
        <w:rPr>
          <w:rFonts w:ascii="Futura Std Book" w:hAnsi="Futura Std Book"/>
          <w:b/>
          <w:sz w:val="16"/>
        </w:rPr>
        <w:tab/>
      </w:r>
      <w:r>
        <w:rPr>
          <w:rFonts w:ascii="Futura Std Book" w:hAnsi="Futura Std Book"/>
          <w:b/>
          <w:sz w:val="16"/>
        </w:rPr>
        <w:tab/>
      </w:r>
      <w:r>
        <w:rPr>
          <w:rFonts w:ascii="Futura Std Book" w:hAnsi="Futura Std Book"/>
          <w:b/>
          <w:sz w:val="16"/>
        </w:rPr>
        <w:tab/>
      </w:r>
      <w:r>
        <w:rPr>
          <w:rFonts w:ascii="Futura Std Book" w:hAnsi="Futura Std Book"/>
          <w:b/>
          <w:sz w:val="16"/>
        </w:rPr>
        <w:tab/>
        <w:t>FIRMA: _____________________________________</w:t>
      </w:r>
    </w:p>
    <w:bookmarkEnd w:id="1"/>
    <w:p w:rsidR="00ED6CE2" w:rsidRDefault="00ED6CE2">
      <w:pPr>
        <w:pStyle w:val="CM5"/>
        <w:spacing w:line="188" w:lineRule="atLeast"/>
        <w:rPr>
          <w:rFonts w:ascii="Futura Std Book" w:hAnsi="Futura Std Book"/>
          <w:sz w:val="16"/>
          <w:szCs w:val="16"/>
        </w:rPr>
      </w:pPr>
      <w:r>
        <w:rPr>
          <w:rFonts w:ascii="Futura Std Book" w:hAnsi="Futura Std Book"/>
          <w:sz w:val="16"/>
          <w:szCs w:val="16"/>
        </w:rPr>
        <w:t xml:space="preserve">                       </w:t>
      </w:r>
      <w:r>
        <w:rPr>
          <w:rFonts w:ascii="Futura Std Book" w:hAnsi="Futura Std Book"/>
          <w:sz w:val="16"/>
          <w:szCs w:val="16"/>
        </w:rPr>
        <w:tab/>
      </w:r>
      <w:r>
        <w:rPr>
          <w:rFonts w:ascii="Futura Std Book" w:hAnsi="Futura Std Book"/>
          <w:sz w:val="16"/>
          <w:szCs w:val="16"/>
        </w:rPr>
        <w:tab/>
      </w:r>
      <w:r>
        <w:rPr>
          <w:rFonts w:ascii="Futura Std Book" w:hAnsi="Futura Std Book"/>
          <w:sz w:val="16"/>
          <w:szCs w:val="16"/>
        </w:rPr>
        <w:tab/>
      </w:r>
      <w:r>
        <w:rPr>
          <w:rFonts w:ascii="Futura Std Book" w:hAnsi="Futura Std Book"/>
          <w:sz w:val="16"/>
          <w:szCs w:val="16"/>
        </w:rPr>
        <w:tab/>
      </w:r>
      <w:r>
        <w:rPr>
          <w:rFonts w:ascii="Futura Std Book" w:hAnsi="Futura Std Book"/>
          <w:sz w:val="16"/>
          <w:szCs w:val="16"/>
        </w:rPr>
        <w:tab/>
      </w:r>
      <w:r>
        <w:rPr>
          <w:rFonts w:ascii="Futura Std Book" w:hAnsi="Futura Std Book"/>
          <w:sz w:val="16"/>
          <w:szCs w:val="16"/>
        </w:rPr>
        <w:tab/>
        <w:t xml:space="preserve">             (per esteso) </w:t>
      </w:r>
    </w:p>
    <w:p w:rsidR="00ED6CE2" w:rsidRDefault="00ED6CE2">
      <w:pPr>
        <w:pStyle w:val="CM5"/>
        <w:spacing w:line="188" w:lineRule="atLeast"/>
        <w:ind w:left="9072"/>
      </w:pPr>
    </w:p>
    <w:p w:rsidR="00ED6CE2" w:rsidRDefault="00ED6CE2">
      <w:pPr>
        <w:pStyle w:val="CM5"/>
        <w:spacing w:line="188" w:lineRule="atLeast"/>
        <w:ind w:left="9072"/>
        <w:sectPr w:rsidR="00ED6CE2" w:rsidSect="001E6DDF">
          <w:headerReference w:type="default" r:id="rId9"/>
          <w:footerReference w:type="default" r:id="rId10"/>
          <w:type w:val="continuous"/>
          <w:pgSz w:w="12240" w:h="15840"/>
          <w:pgMar w:top="992" w:right="1134" w:bottom="907" w:left="1134" w:header="720" w:footer="720" w:gutter="0"/>
          <w:cols w:space="720"/>
          <w:noEndnote/>
        </w:sectPr>
      </w:pPr>
    </w:p>
    <w:p w:rsidR="00ED6CE2" w:rsidRDefault="00ED6CE2">
      <w:pPr>
        <w:tabs>
          <w:tab w:val="left" w:pos="9072"/>
          <w:tab w:val="left" w:pos="9639"/>
        </w:tabs>
        <w:jc w:val="both"/>
        <w:sectPr w:rsidR="00ED6CE2">
          <w:type w:val="continuous"/>
          <w:pgSz w:w="12240" w:h="15840"/>
          <w:pgMar w:top="993" w:right="1134" w:bottom="996" w:left="1134" w:header="720" w:footer="720" w:gutter="0"/>
          <w:cols w:space="720"/>
          <w:noEndnote/>
        </w:sectPr>
      </w:pPr>
      <w:r>
        <w:rPr>
          <w:rFonts w:ascii="Arial" w:hAnsi="Arial"/>
          <w:b/>
          <w:sz w:val="20"/>
        </w:rPr>
        <w:t>Allegare alla presente una fotocopia di un documento d</w:t>
      </w:r>
      <w:r w:rsidR="00566686">
        <w:rPr>
          <w:rFonts w:ascii="Arial" w:hAnsi="Arial"/>
          <w:b/>
          <w:sz w:val="20"/>
        </w:rPr>
        <w:t>i identità in corso di validità.</w:t>
      </w:r>
    </w:p>
    <w:p w:rsidR="00ED6CE2" w:rsidRDefault="00ED6CE2">
      <w:pPr>
        <w:ind w:left="568" w:right="4544"/>
        <w:rPr>
          <w:rFonts w:ascii="Arial" w:hAnsi="Arial" w:cs="Arial"/>
          <w:color w:val="000000"/>
        </w:rPr>
      </w:pPr>
    </w:p>
    <w:p w:rsidR="00ED6CE2" w:rsidRDefault="00ED6CE2"/>
    <w:p w:rsidR="00ED6CE2" w:rsidRDefault="00ED6CE2">
      <w:pPr>
        <w:ind w:right="4544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sectPr w:rsidR="00ED6CE2">
      <w:footerReference w:type="default" r:id="rId11"/>
      <w:type w:val="continuous"/>
      <w:pgSz w:w="12240" w:h="15840"/>
      <w:pgMar w:top="993" w:right="1134" w:bottom="99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CE2" w:rsidRDefault="00ED6CE2" w:rsidP="00C508F5">
    <w:pPr>
      <w:pStyle w:val="Footer"/>
      <w:framePr w:w="1552" w:h="210" w:wrap="auto" w:vAnchor="text" w:hAnchor="text" w:x="9416" w:y="98"/>
      <w:jc w:val="center"/>
    </w:pPr>
    <w:r w:rsidRPr="00BA0F8D">
      <w:rPr>
        <w:rStyle w:val="PageNumber"/>
        <w:rFonts w:cs="Times New Roman"/>
        <w:lang w:val="it-IT" w:bidi="ar-SA"/>
      </w:rPr>
      <w:fldChar w:fldCharType="begin"/>
    </w:r>
    <w:r w:rsidRPr="00BA0F8D">
      <w:rPr>
        <w:rStyle w:val="PageNumber"/>
        <w:rFonts w:cs="Times New Roman"/>
        <w:lang w:val="it-IT" w:bidi="ar-SA"/>
      </w:rPr>
      <w:instrText>\page</w:instrText>
    </w:r>
    <w:r w:rsidRPr="00BA0F8D">
      <w:rPr>
        <w:rStyle w:val="PageNumber"/>
        <w:rFonts w:cs="Times New Roman"/>
        <w:lang w:val="it-IT" w:bidi="ar-SA"/>
      </w:rPr>
      <w:fldChar w:fldCharType="separate"/>
    </w:r>
    <w:r w:rsidR="00BA0F8D">
      <w:rPr>
        <w:rStyle w:val="PageNumber"/>
        <w:rFonts w:cs="Times New Roman"/>
        <w:noProof/>
        <w:lang w:val="it-IT" w:bidi="ar-SA"/>
      </w:rPr>
      <w:t>1</w:t>
    </w:r>
    <w:r w:rsidRPr="00BA0F8D">
      <w:rPr>
        <w:rStyle w:val="PageNumber"/>
        <w:rFonts w:cs="Times New Roman"/>
        <w:lang w:val="it-IT" w:bidi="ar-SA"/>
      </w:rPr>
      <w:fldChar w:fldCharType="end"/>
    </w:r>
    <w:r w:rsidRPr="00BA0F8D">
      <w:rPr>
        <w:rStyle w:val="PageNumber"/>
        <w:rFonts w:cs="Times New Roman"/>
        <w:lang w:val="it-IT" w:bidi="ar-SA"/>
      </w:rPr>
      <w:t xml:space="preserve">/ </w:t>
    </w:r>
    <w:r w:rsidR="007F6A40" w:rsidRPr="00BA0F8D">
      <w:rPr>
        <w:rStyle w:val="PageNumber"/>
        <w:rFonts w:cs="Times New Roman"/>
        <w:lang w:val="it-IT" w:bidi="ar-SA"/>
      </w:rPr>
      <w:t>2</w:t>
    </w:r>
  </w:p>
  <w:p w:rsidR="00ED6CE2" w:rsidRDefault="00ED6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CE2" w:rsidRDefault="00ED6CE2">
    <w:pPr>
      <w:pStyle w:val="Footer"/>
      <w:framePr w:w="1552" w:h="210" w:wrap="auto" w:vAnchor="text" w:hAnchor="text" w:x="9416" w:y="98"/>
      <w:jc w:val="right"/>
    </w:pPr>
    <w:r w:rsidRPr="00BA0F8D">
      <w:rPr>
        <w:rStyle w:val="PageNumber"/>
        <w:rFonts w:cs="Times New Roman"/>
        <w:lang w:val="it-IT" w:bidi="ar-SA"/>
      </w:rPr>
      <w:t xml:space="preserve">Foglio </w:t>
    </w:r>
    <w:r w:rsidRPr="00BA0F8D">
      <w:rPr>
        <w:rStyle w:val="PageNumber"/>
        <w:rFonts w:cs="Times New Roman"/>
        <w:lang w:val="it-IT" w:bidi="ar-SA"/>
      </w:rPr>
      <w:fldChar w:fldCharType="begin"/>
    </w:r>
    <w:r w:rsidRPr="00BA0F8D">
      <w:rPr>
        <w:rStyle w:val="PageNumber"/>
        <w:rFonts w:cs="Times New Roman"/>
        <w:lang w:val="it-IT" w:bidi="ar-SA"/>
      </w:rPr>
      <w:instrText>\page</w:instrText>
    </w:r>
    <w:r w:rsidRPr="00BA0F8D">
      <w:rPr>
        <w:rStyle w:val="PageNumber"/>
        <w:rFonts w:cs="Times New Roman"/>
        <w:lang w:val="it-IT" w:bidi="ar-SA"/>
      </w:rPr>
      <w:fldChar w:fldCharType="separate"/>
    </w:r>
    <w:r w:rsidR="00104DB6" w:rsidRPr="00BA0F8D">
      <w:rPr>
        <w:rStyle w:val="PageNumber"/>
        <w:rFonts w:cs="Times New Roman"/>
        <w:noProof/>
        <w:lang w:val="it-IT" w:bidi="ar-SA"/>
      </w:rPr>
      <w:t>3</w:t>
    </w:r>
    <w:r w:rsidRPr="00BA0F8D">
      <w:rPr>
        <w:rStyle w:val="PageNumber"/>
        <w:rFonts w:cs="Times New Roman"/>
        <w:lang w:val="it-IT" w:bidi="ar-SA"/>
      </w:rPr>
      <w:fldChar w:fldCharType="end"/>
    </w:r>
    <w:r w:rsidRPr="00BA0F8D">
      <w:rPr>
        <w:rStyle w:val="PageNumber"/>
        <w:rFonts w:cs="Times New Roman"/>
        <w:lang w:val="it-IT" w:bidi="ar-SA"/>
      </w:rPr>
      <w:t>/ 4</w:t>
    </w:r>
  </w:p>
  <w:p w:rsidR="00ED6CE2" w:rsidRDefault="00ED6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F8D" w:rsidRDefault="00BA0F8D">
      <w:r>
        <w:separator/>
      </w:r>
    </w:p>
  </w:footnote>
  <w:footnote w:type="continuationSeparator" w:id="0">
    <w:p w:rsidR="00BA0F8D" w:rsidRDefault="00BA0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DCB" w:rsidRDefault="00BA0F8D" w:rsidP="006E0DCB">
    <w:pPr>
      <w:pStyle w:val="Head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54pt;margin-top:-21.6pt;width:158.1pt;height:27.6pt;z-index:1">
          <v:shadow on="t" opacity="52429f"/>
          <v:textbox style="mso-next-textbox:#_x0000_s2049">
            <w:txbxContent>
              <w:p w:rsidR="006E0DCB" w:rsidRPr="00FD05FB" w:rsidRDefault="006E0DCB" w:rsidP="006E0DCB">
                <w:pPr>
                  <w:ind w:left="142" w:hanging="142"/>
                  <w:jc w:val="center"/>
                  <w:rPr>
                    <w:rFonts w:ascii="Futura Std Book" w:hAnsi="Futura Std Book"/>
                    <w:b/>
                  </w:rPr>
                </w:pPr>
                <w:r w:rsidRPr="00FD05FB">
                  <w:rPr>
                    <w:rFonts w:ascii="Futura Std Book" w:hAnsi="Futura Std Book"/>
                    <w:b/>
                  </w:rPr>
                  <w:t>All</w:t>
                </w:r>
                <w:r w:rsidRPr="00FD05FB">
                  <w:rPr>
                    <w:rFonts w:ascii="Futura Std Book" w:hAnsi="Futura Std Book"/>
                    <w:b/>
                  </w:rPr>
                  <w:t>e</w:t>
                </w:r>
                <w:r w:rsidRPr="00FD05FB">
                  <w:rPr>
                    <w:rFonts w:ascii="Futura Std Book" w:hAnsi="Futura Std Book"/>
                    <w:b/>
                  </w:rPr>
                  <w:t xml:space="preserve">gato </w:t>
                </w:r>
                <w:r w:rsidR="00F20FF7">
                  <w:rPr>
                    <w:rFonts w:ascii="Futura Std Book" w:hAnsi="Futura Std Book"/>
                    <w:b/>
                  </w:rPr>
                  <w:t>B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ind w:left="360" w:hanging="360"/>
      </w:pPr>
      <w:rPr>
        <w:rFonts w:ascii="Futura Std Book" w:hAnsi="Futura Std Book"/>
      </w:rPr>
    </w:lvl>
  </w:abstractNum>
  <w:abstractNum w:abstractNumId="3" w15:restartNumberingAfterBreak="0">
    <w:nsid w:val="00000004"/>
    <w:multiLevelType w:val="multilevel"/>
    <w:tmpl w:val="00000004"/>
    <w:name w:val="WW8Num1"/>
    <w:lvl w:ilvl="0">
      <w:start w:val="1"/>
      <w:numFmt w:val="lowerLetter"/>
      <w:lvlText w:val="%1)"/>
      <w:lvlJc w:val="left"/>
      <w:pPr>
        <w:ind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cs="Times New Roman"/>
      </w:rPr>
    </w:lvl>
  </w:abstractNum>
  <w:abstractNum w:abstractNumId="4" w15:restartNumberingAfterBreak="0">
    <w:nsid w:val="38026E14"/>
    <w:multiLevelType w:val="hybridMultilevel"/>
    <w:tmpl w:val="37BA3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A3E2B"/>
    <w:multiLevelType w:val="hybridMultilevel"/>
    <w:tmpl w:val="8C562F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5DC"/>
    <w:rsid w:val="000048E0"/>
    <w:rsid w:val="00040FD1"/>
    <w:rsid w:val="000414EE"/>
    <w:rsid w:val="0009493C"/>
    <w:rsid w:val="000953C6"/>
    <w:rsid w:val="00097B8C"/>
    <w:rsid w:val="000A7BB0"/>
    <w:rsid w:val="000E4441"/>
    <w:rsid w:val="00104DB6"/>
    <w:rsid w:val="00124DE6"/>
    <w:rsid w:val="00135363"/>
    <w:rsid w:val="00171354"/>
    <w:rsid w:val="00182B02"/>
    <w:rsid w:val="001943F8"/>
    <w:rsid w:val="001B5D43"/>
    <w:rsid w:val="001D3F25"/>
    <w:rsid w:val="001D4D8A"/>
    <w:rsid w:val="001E55FB"/>
    <w:rsid w:val="001E6DDF"/>
    <w:rsid w:val="001F1104"/>
    <w:rsid w:val="001F53F1"/>
    <w:rsid w:val="001F7F9D"/>
    <w:rsid w:val="002253C2"/>
    <w:rsid w:val="0025786B"/>
    <w:rsid w:val="00284C0E"/>
    <w:rsid w:val="002A0391"/>
    <w:rsid w:val="002B3AE8"/>
    <w:rsid w:val="002C5033"/>
    <w:rsid w:val="002E03E4"/>
    <w:rsid w:val="002F2EB0"/>
    <w:rsid w:val="0031100C"/>
    <w:rsid w:val="003358E0"/>
    <w:rsid w:val="00344A5D"/>
    <w:rsid w:val="00354899"/>
    <w:rsid w:val="00363E58"/>
    <w:rsid w:val="00367291"/>
    <w:rsid w:val="003807C4"/>
    <w:rsid w:val="00381275"/>
    <w:rsid w:val="003914CB"/>
    <w:rsid w:val="003B27E8"/>
    <w:rsid w:val="003B79BA"/>
    <w:rsid w:val="003C5960"/>
    <w:rsid w:val="003C7BC4"/>
    <w:rsid w:val="003F7754"/>
    <w:rsid w:val="0040332E"/>
    <w:rsid w:val="00406618"/>
    <w:rsid w:val="00407E61"/>
    <w:rsid w:val="00414194"/>
    <w:rsid w:val="004538D0"/>
    <w:rsid w:val="00474966"/>
    <w:rsid w:val="004D51EF"/>
    <w:rsid w:val="004E402C"/>
    <w:rsid w:val="004E7375"/>
    <w:rsid w:val="004F490A"/>
    <w:rsid w:val="00506110"/>
    <w:rsid w:val="00537440"/>
    <w:rsid w:val="0054189A"/>
    <w:rsid w:val="005570D8"/>
    <w:rsid w:val="00561A2F"/>
    <w:rsid w:val="00566686"/>
    <w:rsid w:val="0058507A"/>
    <w:rsid w:val="00623543"/>
    <w:rsid w:val="00625972"/>
    <w:rsid w:val="006546A6"/>
    <w:rsid w:val="006743E5"/>
    <w:rsid w:val="00674E1E"/>
    <w:rsid w:val="00676023"/>
    <w:rsid w:val="00684C94"/>
    <w:rsid w:val="006A3429"/>
    <w:rsid w:val="006C54B5"/>
    <w:rsid w:val="006D2170"/>
    <w:rsid w:val="006E0DCB"/>
    <w:rsid w:val="006F1149"/>
    <w:rsid w:val="006F4844"/>
    <w:rsid w:val="00715EE0"/>
    <w:rsid w:val="00721103"/>
    <w:rsid w:val="00725849"/>
    <w:rsid w:val="00752DA9"/>
    <w:rsid w:val="007722F6"/>
    <w:rsid w:val="00774A5F"/>
    <w:rsid w:val="00783661"/>
    <w:rsid w:val="00785B16"/>
    <w:rsid w:val="00790CB2"/>
    <w:rsid w:val="00791D9B"/>
    <w:rsid w:val="007A6B42"/>
    <w:rsid w:val="007C37A3"/>
    <w:rsid w:val="007E4C2E"/>
    <w:rsid w:val="007F15DC"/>
    <w:rsid w:val="007F4D98"/>
    <w:rsid w:val="007F6A40"/>
    <w:rsid w:val="007F7228"/>
    <w:rsid w:val="00805985"/>
    <w:rsid w:val="00824A32"/>
    <w:rsid w:val="008353D8"/>
    <w:rsid w:val="0084542A"/>
    <w:rsid w:val="00845D72"/>
    <w:rsid w:val="00847A19"/>
    <w:rsid w:val="0088244D"/>
    <w:rsid w:val="008B0672"/>
    <w:rsid w:val="008C3D82"/>
    <w:rsid w:val="008D3CCE"/>
    <w:rsid w:val="008F171C"/>
    <w:rsid w:val="0095139B"/>
    <w:rsid w:val="0095678D"/>
    <w:rsid w:val="009870E2"/>
    <w:rsid w:val="009939F1"/>
    <w:rsid w:val="009C4A9C"/>
    <w:rsid w:val="009D2463"/>
    <w:rsid w:val="009D3D65"/>
    <w:rsid w:val="009D3F9F"/>
    <w:rsid w:val="009F485E"/>
    <w:rsid w:val="00A07182"/>
    <w:rsid w:val="00A16F1C"/>
    <w:rsid w:val="00A23B53"/>
    <w:rsid w:val="00A26AAB"/>
    <w:rsid w:val="00A27FAD"/>
    <w:rsid w:val="00A32784"/>
    <w:rsid w:val="00A351D5"/>
    <w:rsid w:val="00A42686"/>
    <w:rsid w:val="00A51FF3"/>
    <w:rsid w:val="00A65EEC"/>
    <w:rsid w:val="00A7411E"/>
    <w:rsid w:val="00A7701D"/>
    <w:rsid w:val="00A77C8C"/>
    <w:rsid w:val="00A9790A"/>
    <w:rsid w:val="00AA297E"/>
    <w:rsid w:val="00AD6303"/>
    <w:rsid w:val="00AF4923"/>
    <w:rsid w:val="00B246A4"/>
    <w:rsid w:val="00BA0F8D"/>
    <w:rsid w:val="00BD6ED4"/>
    <w:rsid w:val="00C04A75"/>
    <w:rsid w:val="00C12261"/>
    <w:rsid w:val="00C265F2"/>
    <w:rsid w:val="00C27B47"/>
    <w:rsid w:val="00C4051E"/>
    <w:rsid w:val="00C508F5"/>
    <w:rsid w:val="00C61FFE"/>
    <w:rsid w:val="00C63B15"/>
    <w:rsid w:val="00C65766"/>
    <w:rsid w:val="00C70C5C"/>
    <w:rsid w:val="00C74693"/>
    <w:rsid w:val="00CA13A9"/>
    <w:rsid w:val="00CA4A60"/>
    <w:rsid w:val="00CD4BE0"/>
    <w:rsid w:val="00D231AB"/>
    <w:rsid w:val="00D31D8B"/>
    <w:rsid w:val="00D3414D"/>
    <w:rsid w:val="00D4238B"/>
    <w:rsid w:val="00D4459A"/>
    <w:rsid w:val="00D5496E"/>
    <w:rsid w:val="00D6796C"/>
    <w:rsid w:val="00D86A89"/>
    <w:rsid w:val="00D939DD"/>
    <w:rsid w:val="00DA3384"/>
    <w:rsid w:val="00DD186C"/>
    <w:rsid w:val="00DE2A3A"/>
    <w:rsid w:val="00DE4A18"/>
    <w:rsid w:val="00E0017A"/>
    <w:rsid w:val="00E04C53"/>
    <w:rsid w:val="00E41F95"/>
    <w:rsid w:val="00E5479D"/>
    <w:rsid w:val="00E85B69"/>
    <w:rsid w:val="00EC7A57"/>
    <w:rsid w:val="00ED5E43"/>
    <w:rsid w:val="00ED6CE2"/>
    <w:rsid w:val="00EF6B09"/>
    <w:rsid w:val="00F07A39"/>
    <w:rsid w:val="00F12C7F"/>
    <w:rsid w:val="00F16799"/>
    <w:rsid w:val="00F20FF7"/>
    <w:rsid w:val="00F23657"/>
    <w:rsid w:val="00F36562"/>
    <w:rsid w:val="00F4366E"/>
    <w:rsid w:val="00F4430A"/>
    <w:rsid w:val="00F73DF2"/>
    <w:rsid w:val="00F8226F"/>
    <w:rsid w:val="00F93DCA"/>
    <w:rsid w:val="00FC4DD8"/>
    <w:rsid w:val="00FD05FB"/>
    <w:rsid w:val="00FD1A70"/>
    <w:rsid w:val="00FD1BD6"/>
    <w:rsid w:val="00FD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22BE19B5-00DF-4864-B257-6039AB05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3F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  <w:lang w:val="x-none" w:eastAsia="zh-CN"/>
    </w:rPr>
  </w:style>
  <w:style w:type="paragraph" w:styleId="List">
    <w:name w:val="List"/>
    <w:basedOn w:val="BodyText"/>
    <w:uiPriority w:val="99"/>
    <w:rPr>
      <w:rFonts w:ascii="Mangal" w:cs="Mangal"/>
    </w:rPr>
  </w:style>
  <w:style w:type="paragraph" w:styleId="Caption">
    <w:name w:val="caption"/>
    <w:basedOn w:val="Normal"/>
    <w:uiPriority w:val="99"/>
    <w:qFormat/>
    <w:pPr>
      <w:spacing w:before="120" w:after="120"/>
    </w:pPr>
    <w:rPr>
      <w:rFonts w:ascii="Mangal" w:cs="Mangal"/>
      <w:i/>
      <w:iCs/>
    </w:rPr>
  </w:style>
  <w:style w:type="paragraph" w:customStyle="1" w:styleId="Index">
    <w:name w:val="Index"/>
    <w:basedOn w:val="Normal"/>
    <w:uiPriority w:val="99"/>
    <w:rPr>
      <w:rFonts w:ascii="Mangal" w:cs="Mangal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zh-CN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hAnsi="Times New Roman" w:cs="Times New Roman"/>
      <w:sz w:val="24"/>
      <w:szCs w:val="24"/>
      <w:lang w:val="x-none"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Times New Roman" w:hAnsi="Times New Roman" w:cs="Times New Roman"/>
      <w:sz w:val="24"/>
      <w:szCs w:val="24"/>
      <w:lang w:val="x-none" w:eastAsia="zh-CN"/>
    </w:rPr>
  </w:style>
  <w:style w:type="paragraph" w:customStyle="1" w:styleId="CM5">
    <w:name w:val="CM5"/>
    <w:basedOn w:val="Default"/>
    <w:next w:val="Default"/>
    <w:uiPriority w:val="99"/>
    <w:pPr>
      <w:spacing w:after="193"/>
    </w:pPr>
  </w:style>
  <w:style w:type="paragraph" w:customStyle="1" w:styleId="CM4">
    <w:name w:val="CM4"/>
    <w:basedOn w:val="Default"/>
    <w:next w:val="Default"/>
    <w:uiPriority w:val="99"/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Pr>
      <w:rFonts w:eastAsia="Times New Roman" w:cs="Mangal"/>
      <w:lang w:val="x-none" w:eastAsia="zh-CN" w:bidi="hi-IN"/>
    </w:rPr>
  </w:style>
  <w:style w:type="paragraph" w:customStyle="1" w:styleId="TableContents">
    <w:name w:val="Table Contents"/>
    <w:basedOn w:val="Normal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</w:style>
  <w:style w:type="character" w:customStyle="1" w:styleId="WW8Num1z0">
    <w:name w:val="WW8Num1z0"/>
    <w:uiPriority w:val="99"/>
    <w:rPr>
      <w:rFonts w:ascii="Futura Std Book" w:hAnsi="Futura Std Book"/>
      <w:lang w:val="x-none" w:eastAsia="zh-CN"/>
    </w:rPr>
  </w:style>
  <w:style w:type="character" w:customStyle="1" w:styleId="WW8Num3z0">
    <w:name w:val="WW8Num3z0"/>
    <w:uiPriority w:val="99"/>
    <w:rPr>
      <w:rFonts w:ascii="Futura Std Book" w:hAnsi="Futura Std Book"/>
      <w:lang w:val="x-none" w:eastAsia="zh-CN"/>
    </w:rPr>
  </w:style>
  <w:style w:type="character" w:customStyle="1" w:styleId="WW8Num3z1">
    <w:name w:val="WW8Num3z1"/>
    <w:uiPriority w:val="99"/>
    <w:rPr>
      <w:rFonts w:ascii="Courier New" w:hAnsi="Courier New"/>
      <w:lang w:val="x-none" w:eastAsia="zh-CN"/>
    </w:rPr>
  </w:style>
  <w:style w:type="character" w:customStyle="1" w:styleId="WW8Num3z2">
    <w:name w:val="WW8Num3z2"/>
    <w:uiPriority w:val="99"/>
    <w:rPr>
      <w:rFonts w:ascii="Wingdings" w:hAnsi="Wingdings"/>
      <w:lang w:val="x-none" w:eastAsia="zh-CN"/>
    </w:rPr>
  </w:style>
  <w:style w:type="character" w:customStyle="1" w:styleId="WW8Num3z3">
    <w:name w:val="WW8Num3z3"/>
    <w:uiPriority w:val="99"/>
    <w:rPr>
      <w:rFonts w:ascii="Symbol" w:hAnsi="Symbol"/>
      <w:lang w:val="x-none" w:eastAsia="zh-CN"/>
    </w:rPr>
  </w:style>
  <w:style w:type="character" w:customStyle="1" w:styleId="WW8Num4z0">
    <w:name w:val="WW8Num4z0"/>
    <w:uiPriority w:val="99"/>
    <w:rPr>
      <w:rFonts w:ascii="Symbol" w:hAnsi="Symbol"/>
      <w:lang w:val="x-none" w:eastAsia="zh-CN"/>
    </w:rPr>
  </w:style>
  <w:style w:type="character" w:customStyle="1" w:styleId="WW8Num4z1">
    <w:name w:val="WW8Num4z1"/>
    <w:uiPriority w:val="99"/>
    <w:rPr>
      <w:rFonts w:ascii="Courier New" w:hAnsi="Courier New"/>
      <w:lang w:val="x-none" w:eastAsia="zh-CN"/>
    </w:rPr>
  </w:style>
  <w:style w:type="character" w:customStyle="1" w:styleId="WW8Num4z2">
    <w:name w:val="WW8Num4z2"/>
    <w:uiPriority w:val="99"/>
    <w:rPr>
      <w:rFonts w:ascii="Wingdings" w:hAnsi="Wingdings"/>
      <w:lang w:val="x-none" w:eastAsia="zh-CN"/>
    </w:rPr>
  </w:style>
  <w:style w:type="character" w:customStyle="1" w:styleId="WW8Num5z0">
    <w:name w:val="WW8Num5z0"/>
    <w:uiPriority w:val="99"/>
    <w:rPr>
      <w:rFonts w:ascii="Symbol" w:hAnsi="Symbol"/>
      <w:lang w:val="x-none" w:eastAsia="zh-CN"/>
    </w:rPr>
  </w:style>
  <w:style w:type="character" w:customStyle="1" w:styleId="WW8Num5z1">
    <w:name w:val="WW8Num5z1"/>
    <w:uiPriority w:val="99"/>
    <w:rPr>
      <w:rFonts w:ascii="Courier New" w:hAnsi="Courier New"/>
      <w:lang w:val="x-none" w:eastAsia="zh-CN"/>
    </w:rPr>
  </w:style>
  <w:style w:type="character" w:customStyle="1" w:styleId="WW8Num5z2">
    <w:name w:val="WW8Num5z2"/>
    <w:uiPriority w:val="99"/>
    <w:rPr>
      <w:rFonts w:ascii="Wingdings" w:hAnsi="Wingdings"/>
      <w:lang w:val="x-none" w:eastAsia="zh-CN"/>
    </w:rPr>
  </w:style>
  <w:style w:type="character" w:customStyle="1" w:styleId="WW8Num7z0">
    <w:name w:val="WW8Num7z0"/>
    <w:uiPriority w:val="99"/>
    <w:rPr>
      <w:rFonts w:ascii="Arial" w:hAnsi="Arial"/>
      <w:lang w:val="x-none" w:eastAsia="zh-CN"/>
    </w:rPr>
  </w:style>
  <w:style w:type="character" w:customStyle="1" w:styleId="WW8Num7z1">
    <w:name w:val="WW8Num7z1"/>
    <w:uiPriority w:val="99"/>
    <w:rPr>
      <w:rFonts w:ascii="Courier New" w:hAnsi="Courier New"/>
      <w:lang w:val="x-none" w:eastAsia="zh-CN"/>
    </w:rPr>
  </w:style>
  <w:style w:type="character" w:customStyle="1" w:styleId="WW8Num7z2">
    <w:name w:val="WW8Num7z2"/>
    <w:uiPriority w:val="99"/>
    <w:rPr>
      <w:rFonts w:ascii="Wingdings" w:hAnsi="Wingdings"/>
      <w:lang w:val="x-none" w:eastAsia="zh-CN"/>
    </w:rPr>
  </w:style>
  <w:style w:type="character" w:customStyle="1" w:styleId="WW8Num7z3">
    <w:name w:val="WW8Num7z3"/>
    <w:uiPriority w:val="99"/>
    <w:rPr>
      <w:rFonts w:ascii="Symbol" w:hAnsi="Symbol"/>
      <w:lang w:val="x-none" w:eastAsia="zh-CN"/>
    </w:rPr>
  </w:style>
  <w:style w:type="character" w:customStyle="1" w:styleId="WW8Num8z0">
    <w:name w:val="WW8Num8z0"/>
    <w:uiPriority w:val="99"/>
    <w:rPr>
      <w:rFonts w:eastAsia="Times New Roman"/>
      <w:lang w:val="x-none" w:eastAsia="zh-CN"/>
    </w:rPr>
  </w:style>
  <w:style w:type="character" w:customStyle="1" w:styleId="WW8Num8z1">
    <w:name w:val="WW8Num8z1"/>
    <w:uiPriority w:val="99"/>
    <w:rPr>
      <w:rFonts w:ascii="Courier New" w:hAnsi="Courier New"/>
      <w:lang w:val="x-none" w:eastAsia="zh-CN"/>
    </w:rPr>
  </w:style>
  <w:style w:type="character" w:customStyle="1" w:styleId="WW8Num8z2">
    <w:name w:val="WW8Num8z2"/>
    <w:uiPriority w:val="99"/>
    <w:rPr>
      <w:rFonts w:ascii="Wingdings" w:hAnsi="Wingdings"/>
      <w:lang w:val="x-none" w:eastAsia="zh-CN"/>
    </w:rPr>
  </w:style>
  <w:style w:type="character" w:customStyle="1" w:styleId="WW8Num8z3">
    <w:name w:val="WW8Num8z3"/>
    <w:uiPriority w:val="99"/>
    <w:rPr>
      <w:rFonts w:ascii="Symbol" w:hAnsi="Symbol"/>
      <w:lang w:val="x-none" w:eastAsia="zh-CN"/>
    </w:rPr>
  </w:style>
  <w:style w:type="character" w:customStyle="1" w:styleId="WW8Num10z0">
    <w:name w:val="WW8Num10z0"/>
    <w:uiPriority w:val="99"/>
    <w:rPr>
      <w:rFonts w:ascii="Symbol" w:hAnsi="Symbol"/>
      <w:lang w:val="x-none" w:eastAsia="zh-CN"/>
    </w:rPr>
  </w:style>
  <w:style w:type="character" w:customStyle="1" w:styleId="WW8Num10z1">
    <w:name w:val="WW8Num10z1"/>
    <w:uiPriority w:val="99"/>
    <w:rPr>
      <w:rFonts w:ascii="Courier New" w:hAnsi="Courier New"/>
      <w:lang w:val="x-none" w:eastAsia="zh-CN"/>
    </w:rPr>
  </w:style>
  <w:style w:type="character" w:customStyle="1" w:styleId="WW8Num10z2">
    <w:name w:val="WW8Num10z2"/>
    <w:uiPriority w:val="99"/>
    <w:rPr>
      <w:rFonts w:ascii="Wingdings" w:hAnsi="Wingdings"/>
      <w:lang w:val="x-none" w:eastAsia="zh-CN"/>
    </w:rPr>
  </w:style>
  <w:style w:type="character" w:customStyle="1" w:styleId="WW8Num11z0">
    <w:name w:val="WW8Num11z0"/>
    <w:uiPriority w:val="99"/>
    <w:rPr>
      <w:rFonts w:eastAsia="Times New Roman"/>
      <w:lang w:val="x-none" w:eastAsia="zh-CN"/>
    </w:rPr>
  </w:style>
  <w:style w:type="character" w:customStyle="1" w:styleId="WW8Num11z1">
    <w:name w:val="WW8Num11z1"/>
    <w:uiPriority w:val="99"/>
    <w:rPr>
      <w:rFonts w:ascii="Courier New" w:hAnsi="Courier New"/>
      <w:lang w:val="x-none" w:eastAsia="zh-CN"/>
    </w:rPr>
  </w:style>
  <w:style w:type="character" w:customStyle="1" w:styleId="WW8Num11z2">
    <w:name w:val="WW8Num11z2"/>
    <w:uiPriority w:val="99"/>
    <w:rPr>
      <w:rFonts w:ascii="Wingdings" w:hAnsi="Wingdings"/>
      <w:lang w:val="x-none" w:eastAsia="zh-CN"/>
    </w:rPr>
  </w:style>
  <w:style w:type="character" w:customStyle="1" w:styleId="WW8Num11z3">
    <w:name w:val="WW8Num11z3"/>
    <w:uiPriority w:val="99"/>
    <w:rPr>
      <w:rFonts w:ascii="Symbol" w:hAnsi="Symbol"/>
      <w:lang w:val="x-none" w:eastAsia="zh-CN"/>
    </w:rPr>
  </w:style>
  <w:style w:type="character" w:customStyle="1" w:styleId="WW8Num12z0">
    <w:name w:val="WW8Num12z0"/>
    <w:uiPriority w:val="99"/>
    <w:rPr>
      <w:rFonts w:eastAsia="Times New Roman"/>
      <w:lang w:val="x-none" w:eastAsia="zh-CN"/>
    </w:rPr>
  </w:style>
  <w:style w:type="character" w:customStyle="1" w:styleId="WW8Num12z1">
    <w:name w:val="WW8Num12z1"/>
    <w:uiPriority w:val="99"/>
    <w:rPr>
      <w:rFonts w:ascii="Courier New" w:hAnsi="Courier New"/>
      <w:lang w:val="x-none" w:eastAsia="zh-CN"/>
    </w:rPr>
  </w:style>
  <w:style w:type="character" w:customStyle="1" w:styleId="WW8Num12z2">
    <w:name w:val="WW8Num12z2"/>
    <w:uiPriority w:val="99"/>
    <w:rPr>
      <w:rFonts w:ascii="Wingdings" w:hAnsi="Wingdings"/>
      <w:lang w:val="x-none" w:eastAsia="zh-CN"/>
    </w:rPr>
  </w:style>
  <w:style w:type="character" w:customStyle="1" w:styleId="WW8Num12z3">
    <w:name w:val="WW8Num12z3"/>
    <w:uiPriority w:val="99"/>
    <w:rPr>
      <w:rFonts w:ascii="Symbol" w:hAnsi="Symbol"/>
      <w:lang w:val="x-none" w:eastAsia="zh-CN"/>
    </w:rPr>
  </w:style>
  <w:style w:type="character" w:customStyle="1" w:styleId="WW8Num13z0">
    <w:name w:val="WW8Num13z0"/>
    <w:uiPriority w:val="99"/>
    <w:rPr>
      <w:rFonts w:ascii="Futura Std Book" w:hAnsi="Futura Std Book"/>
      <w:lang w:val="x-none" w:eastAsia="zh-CN"/>
    </w:rPr>
  </w:style>
  <w:style w:type="character" w:customStyle="1" w:styleId="WW8Num13z1">
    <w:name w:val="WW8Num13z1"/>
    <w:uiPriority w:val="99"/>
    <w:rPr>
      <w:rFonts w:ascii="Courier New" w:hAnsi="Courier New"/>
      <w:lang w:val="x-none" w:eastAsia="zh-CN"/>
    </w:rPr>
  </w:style>
  <w:style w:type="character" w:customStyle="1" w:styleId="WW8Num13z2">
    <w:name w:val="WW8Num13z2"/>
    <w:uiPriority w:val="99"/>
    <w:rPr>
      <w:rFonts w:ascii="Wingdings" w:hAnsi="Wingdings"/>
      <w:lang w:val="x-none" w:eastAsia="zh-CN"/>
    </w:rPr>
  </w:style>
  <w:style w:type="character" w:customStyle="1" w:styleId="WW8Num13z3">
    <w:name w:val="WW8Num13z3"/>
    <w:uiPriority w:val="99"/>
    <w:rPr>
      <w:rFonts w:ascii="Symbol" w:hAnsi="Symbol"/>
      <w:lang w:val="x-none" w:eastAsia="zh-CN"/>
    </w:rPr>
  </w:style>
  <w:style w:type="character" w:customStyle="1" w:styleId="WW8Num14z0">
    <w:name w:val="WW8Num14z0"/>
    <w:uiPriority w:val="99"/>
    <w:rPr>
      <w:rFonts w:ascii="Symbol" w:hAnsi="Symbol"/>
      <w:lang w:val="x-none" w:eastAsia="zh-CN"/>
    </w:rPr>
  </w:style>
  <w:style w:type="character" w:customStyle="1" w:styleId="WW8Num15z0">
    <w:name w:val="WW8Num15z0"/>
    <w:uiPriority w:val="99"/>
    <w:rPr>
      <w:rFonts w:ascii="Arial" w:hAnsi="Arial"/>
      <w:lang w:val="x-none" w:eastAsia="zh-CN"/>
    </w:rPr>
  </w:style>
  <w:style w:type="character" w:customStyle="1" w:styleId="WW8Num15z1">
    <w:name w:val="WW8Num15z1"/>
    <w:uiPriority w:val="99"/>
    <w:rPr>
      <w:rFonts w:ascii="Courier New" w:hAnsi="Courier New"/>
      <w:lang w:val="x-none" w:eastAsia="zh-CN"/>
    </w:rPr>
  </w:style>
  <w:style w:type="character" w:customStyle="1" w:styleId="WW8Num15z2">
    <w:name w:val="WW8Num15z2"/>
    <w:uiPriority w:val="99"/>
    <w:rPr>
      <w:rFonts w:ascii="Wingdings" w:hAnsi="Wingdings"/>
      <w:lang w:val="x-none" w:eastAsia="zh-CN"/>
    </w:rPr>
  </w:style>
  <w:style w:type="character" w:customStyle="1" w:styleId="WW8Num15z3">
    <w:name w:val="WW8Num15z3"/>
    <w:uiPriority w:val="99"/>
    <w:rPr>
      <w:rFonts w:ascii="Symbol" w:hAnsi="Symbol"/>
      <w:lang w:val="x-none" w:eastAsia="zh-CN"/>
    </w:rPr>
  </w:style>
  <w:style w:type="character" w:customStyle="1" w:styleId="WW8Num16z0">
    <w:name w:val="WW8Num16z0"/>
    <w:uiPriority w:val="99"/>
    <w:rPr>
      <w:rFonts w:ascii="Symbol" w:hAnsi="Symbol"/>
      <w:lang w:val="x-none" w:eastAsia="zh-CN"/>
    </w:rPr>
  </w:style>
  <w:style w:type="character" w:customStyle="1" w:styleId="Internetlink">
    <w:name w:val="Internet link"/>
    <w:uiPriority w:val="99"/>
    <w:rPr>
      <w:rFonts w:eastAsia="Times New Roman" w:cs="Mangal"/>
      <w:color w:val="0000FF"/>
      <w:u w:val="single"/>
      <w:lang w:val="x-none" w:eastAsia="zh-CN" w:bidi="hi-IN"/>
    </w:rPr>
  </w:style>
  <w:style w:type="character" w:styleId="PageNumber">
    <w:name w:val="page number"/>
    <w:uiPriority w:val="99"/>
    <w:rPr>
      <w:rFonts w:eastAsia="Times New Roman" w:cs="Mangal"/>
      <w:lang w:val="x-none" w:eastAsia="zh-CN" w:bidi="hi-IN"/>
    </w:rPr>
  </w:style>
  <w:style w:type="character" w:customStyle="1" w:styleId="FootnoteSymbol">
    <w:name w:val="Footnote Symbol"/>
    <w:uiPriority w:val="99"/>
    <w:rPr>
      <w:rFonts w:eastAsia="Times New Roman" w:cs="Mangal"/>
      <w:position w:val="10"/>
      <w:lang w:val="x-none" w:eastAsia="zh-CN" w:bidi="hi-IN"/>
    </w:rPr>
  </w:style>
  <w:style w:type="character" w:customStyle="1" w:styleId="Footnoteanchor">
    <w:name w:val="Footnote anchor"/>
    <w:uiPriority w:val="99"/>
    <w:rPr>
      <w:rFonts w:eastAsia="Times New Roman"/>
      <w:position w:val="10"/>
      <w:lang w:val="x-none" w:eastAsia="zh-CN"/>
    </w:rPr>
  </w:style>
  <w:style w:type="character" w:styleId="EndnoteReference">
    <w:name w:val="endnote reference"/>
    <w:uiPriority w:val="99"/>
    <w:semiHidden/>
    <w:unhideWhenUsed/>
    <w:rsid w:val="007F15DC"/>
    <w:rPr>
      <w:rFonts w:cs="Times New Roman"/>
      <w:vertAlign w:val="superscript"/>
    </w:rPr>
  </w:style>
  <w:style w:type="character" w:styleId="FootnoteReference">
    <w:name w:val="footnote reference"/>
    <w:uiPriority w:val="99"/>
    <w:semiHidden/>
    <w:unhideWhenUsed/>
    <w:rsid w:val="007F15DC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F93DCA"/>
    <w:rPr>
      <w:rFonts w:cs="Times New Roman"/>
      <w:color w:val="0000FF"/>
      <w:u w:val="single"/>
    </w:rPr>
  </w:style>
  <w:style w:type="paragraph" w:customStyle="1" w:styleId="DGServp1">
    <w:name w:val="DG_Serv p1"/>
    <w:basedOn w:val="Normal"/>
    <w:rsid w:val="00407E61"/>
    <w:pPr>
      <w:widowControl/>
      <w:suppressAutoHyphens/>
      <w:autoSpaceDE/>
      <w:autoSpaceDN/>
      <w:adjustRightInd/>
      <w:spacing w:after="60" w:line="200" w:lineRule="exact"/>
    </w:pPr>
    <w:rPr>
      <w:rFonts w:ascii="Futura Std Book" w:hAnsi="Futura Std Book" w:cs="Mangal"/>
      <w:kern w:val="1"/>
      <w:sz w:val="18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42194-7877-4684-B811-88E34D23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Lucia.Collu</dc:creator>
  <cp:keywords/>
  <dc:description/>
  <cp:lastModifiedBy>Cocco, Claudia</cp:lastModifiedBy>
  <cp:revision>2</cp:revision>
  <cp:lastPrinted>2018-03-07T08:11:00Z</cp:lastPrinted>
  <dcterms:created xsi:type="dcterms:W3CDTF">2018-03-08T14:42:00Z</dcterms:created>
  <dcterms:modified xsi:type="dcterms:W3CDTF">2018-03-08T14:42:00Z</dcterms:modified>
</cp:coreProperties>
</file>